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1" w:rsidRPr="00E20746" w:rsidRDefault="00F70581" w:rsidP="005F0DE5">
      <w:pPr>
        <w:jc w:val="center"/>
        <w:rPr>
          <w:rFonts w:ascii="Times New Roman" w:hAnsi="Times New Roman" w:cs="Times New Roman"/>
          <w:b/>
          <w:i/>
          <w:sz w:val="52"/>
          <w:szCs w:val="52"/>
        </w:rPr>
      </w:pPr>
      <w:r w:rsidRPr="00E20746">
        <w:rPr>
          <w:rFonts w:ascii="Times New Roman" w:hAnsi="Times New Roman" w:cs="Times New Roman"/>
          <w:b/>
          <w:i/>
          <w:sz w:val="52"/>
          <w:szCs w:val="52"/>
        </w:rPr>
        <w:t>«Светловский Вестник»</w:t>
      </w:r>
    </w:p>
    <w:p w:rsidR="00F70581" w:rsidRPr="002D7B0B" w:rsidRDefault="00F70581" w:rsidP="005F0DE5">
      <w:pPr>
        <w:jc w:val="center"/>
        <w:rPr>
          <w:rFonts w:ascii="Times New Roman" w:hAnsi="Times New Roman" w:cs="Times New Roman"/>
          <w:b/>
          <w:sz w:val="28"/>
          <w:szCs w:val="28"/>
        </w:rPr>
      </w:pPr>
      <w:r w:rsidRPr="002D7B0B">
        <w:rPr>
          <w:rFonts w:ascii="Times New Roman" w:hAnsi="Times New Roman" w:cs="Times New Roman"/>
          <w:b/>
          <w:sz w:val="28"/>
          <w:szCs w:val="28"/>
        </w:rPr>
        <w:t>______________________________</w:t>
      </w:r>
      <w:r w:rsidR="00B53D09" w:rsidRPr="002D7B0B">
        <w:rPr>
          <w:rFonts w:ascii="Times New Roman" w:hAnsi="Times New Roman" w:cs="Times New Roman"/>
          <w:b/>
          <w:sz w:val="28"/>
          <w:szCs w:val="28"/>
        </w:rPr>
        <w:t>__</w:t>
      </w:r>
      <w:r w:rsidR="00587378" w:rsidRPr="002D7B0B">
        <w:rPr>
          <w:rFonts w:ascii="Times New Roman" w:hAnsi="Times New Roman" w:cs="Times New Roman"/>
          <w:b/>
          <w:sz w:val="28"/>
          <w:szCs w:val="28"/>
        </w:rPr>
        <w:t>________________</w:t>
      </w:r>
      <w:r w:rsidR="008338A6" w:rsidRPr="002D7B0B">
        <w:rPr>
          <w:rFonts w:ascii="Times New Roman" w:hAnsi="Times New Roman" w:cs="Times New Roman"/>
          <w:b/>
          <w:sz w:val="28"/>
          <w:szCs w:val="28"/>
        </w:rPr>
        <w:t>_________________</w:t>
      </w:r>
    </w:p>
    <w:p w:rsidR="00F70581" w:rsidRPr="002D7B0B" w:rsidRDefault="00F70581" w:rsidP="005F0DE5">
      <w:pPr>
        <w:pStyle w:val="a3"/>
        <w:jc w:val="center"/>
        <w:rPr>
          <w:rFonts w:ascii="Times New Roman" w:hAnsi="Times New Roman" w:cs="Times New Roman"/>
          <w:sz w:val="28"/>
          <w:szCs w:val="28"/>
        </w:rPr>
      </w:pPr>
      <w:r w:rsidRPr="002D7B0B">
        <w:rPr>
          <w:rFonts w:ascii="Times New Roman" w:hAnsi="Times New Roman" w:cs="Times New Roman"/>
          <w:sz w:val="28"/>
          <w:szCs w:val="28"/>
        </w:rPr>
        <w:t>печатное издание органов местного самоуправления сельского</w:t>
      </w:r>
    </w:p>
    <w:p w:rsidR="00F70581" w:rsidRPr="002D7B0B" w:rsidRDefault="00F70581" w:rsidP="005F0DE5">
      <w:pPr>
        <w:pStyle w:val="a3"/>
        <w:jc w:val="center"/>
        <w:rPr>
          <w:rFonts w:ascii="Times New Roman" w:hAnsi="Times New Roman" w:cs="Times New Roman"/>
          <w:sz w:val="28"/>
          <w:szCs w:val="28"/>
        </w:rPr>
      </w:pPr>
      <w:r w:rsidRPr="002D7B0B">
        <w:rPr>
          <w:rFonts w:ascii="Times New Roman" w:hAnsi="Times New Roman" w:cs="Times New Roman"/>
          <w:sz w:val="28"/>
          <w:szCs w:val="28"/>
        </w:rPr>
        <w:t xml:space="preserve">поселения </w:t>
      </w:r>
      <w:proofErr w:type="gramStart"/>
      <w:r w:rsidRPr="002D7B0B">
        <w:rPr>
          <w:rFonts w:ascii="Times New Roman" w:hAnsi="Times New Roman" w:cs="Times New Roman"/>
          <w:sz w:val="28"/>
          <w:szCs w:val="28"/>
        </w:rPr>
        <w:t>Светлый</w:t>
      </w:r>
      <w:proofErr w:type="gramEnd"/>
    </w:p>
    <w:p w:rsidR="00F70581" w:rsidRPr="002D7B0B" w:rsidRDefault="00F70581" w:rsidP="005F0DE5">
      <w:pPr>
        <w:pStyle w:val="a3"/>
        <w:jc w:val="center"/>
        <w:rPr>
          <w:rFonts w:ascii="Times New Roman" w:hAnsi="Times New Roman" w:cs="Times New Roman"/>
          <w:b/>
          <w:i/>
          <w:sz w:val="28"/>
          <w:szCs w:val="28"/>
        </w:rPr>
      </w:pPr>
      <w:r w:rsidRPr="002D7B0B">
        <w:rPr>
          <w:rFonts w:ascii="Times New Roman" w:hAnsi="Times New Roman" w:cs="Times New Roman"/>
          <w:b/>
          <w:i/>
          <w:sz w:val="28"/>
          <w:szCs w:val="28"/>
        </w:rPr>
        <w:t>Газета расп</w:t>
      </w:r>
      <w:r w:rsidR="002D7B0B">
        <w:rPr>
          <w:rFonts w:ascii="Times New Roman" w:hAnsi="Times New Roman" w:cs="Times New Roman"/>
          <w:b/>
          <w:i/>
          <w:sz w:val="28"/>
          <w:szCs w:val="28"/>
        </w:rPr>
        <w:t xml:space="preserve">ространяется бесплатно         </w:t>
      </w:r>
      <w:r w:rsidR="00515466" w:rsidRPr="002D7B0B">
        <w:rPr>
          <w:rFonts w:ascii="Times New Roman" w:hAnsi="Times New Roman" w:cs="Times New Roman"/>
          <w:b/>
          <w:i/>
          <w:sz w:val="28"/>
          <w:szCs w:val="28"/>
        </w:rPr>
        <w:t xml:space="preserve">     </w:t>
      </w:r>
      <w:r w:rsidR="00EB23EA" w:rsidRPr="002D7B0B">
        <w:rPr>
          <w:rFonts w:ascii="Times New Roman" w:hAnsi="Times New Roman" w:cs="Times New Roman"/>
          <w:b/>
          <w:i/>
          <w:sz w:val="28"/>
          <w:szCs w:val="28"/>
        </w:rPr>
        <w:t xml:space="preserve"> </w:t>
      </w:r>
      <w:r w:rsidR="009E346A">
        <w:rPr>
          <w:rFonts w:ascii="Times New Roman" w:hAnsi="Times New Roman" w:cs="Times New Roman"/>
          <w:b/>
          <w:i/>
          <w:sz w:val="28"/>
          <w:szCs w:val="28"/>
        </w:rPr>
        <w:t>11</w:t>
      </w:r>
      <w:r w:rsidR="00472AB8" w:rsidRPr="002D7B0B">
        <w:rPr>
          <w:rFonts w:ascii="Times New Roman" w:hAnsi="Times New Roman" w:cs="Times New Roman"/>
          <w:b/>
          <w:i/>
          <w:sz w:val="28"/>
          <w:szCs w:val="28"/>
        </w:rPr>
        <w:t xml:space="preserve"> сентября</w:t>
      </w:r>
      <w:r w:rsidR="00280A55" w:rsidRPr="002D7B0B">
        <w:rPr>
          <w:rFonts w:ascii="Times New Roman" w:hAnsi="Times New Roman" w:cs="Times New Roman"/>
          <w:b/>
          <w:i/>
          <w:sz w:val="28"/>
          <w:szCs w:val="28"/>
        </w:rPr>
        <w:t xml:space="preserve"> </w:t>
      </w:r>
      <w:r w:rsidRPr="002D7B0B">
        <w:rPr>
          <w:rFonts w:ascii="Times New Roman" w:hAnsi="Times New Roman" w:cs="Times New Roman"/>
          <w:b/>
          <w:i/>
          <w:sz w:val="28"/>
          <w:szCs w:val="28"/>
        </w:rPr>
        <w:t>20</w:t>
      </w:r>
      <w:r w:rsidR="0052471C" w:rsidRPr="002D7B0B">
        <w:rPr>
          <w:rFonts w:ascii="Times New Roman" w:hAnsi="Times New Roman" w:cs="Times New Roman"/>
          <w:b/>
          <w:i/>
          <w:sz w:val="28"/>
          <w:szCs w:val="28"/>
        </w:rPr>
        <w:t>20</w:t>
      </w:r>
      <w:r w:rsidR="001F0651" w:rsidRPr="002D7B0B">
        <w:rPr>
          <w:rFonts w:ascii="Times New Roman" w:hAnsi="Times New Roman" w:cs="Times New Roman"/>
          <w:b/>
          <w:i/>
          <w:sz w:val="28"/>
          <w:szCs w:val="28"/>
        </w:rPr>
        <w:t xml:space="preserve"> </w:t>
      </w:r>
      <w:r w:rsidR="00D244FD" w:rsidRPr="002D7B0B">
        <w:rPr>
          <w:rFonts w:ascii="Times New Roman" w:hAnsi="Times New Roman" w:cs="Times New Roman"/>
          <w:b/>
          <w:i/>
          <w:sz w:val="28"/>
          <w:szCs w:val="28"/>
        </w:rPr>
        <w:t>года №</w:t>
      </w:r>
      <w:r w:rsidR="005F0DE5" w:rsidRPr="002D7B0B">
        <w:rPr>
          <w:rFonts w:ascii="Times New Roman" w:hAnsi="Times New Roman" w:cs="Times New Roman"/>
          <w:b/>
          <w:i/>
          <w:sz w:val="28"/>
          <w:szCs w:val="28"/>
        </w:rPr>
        <w:t>3</w:t>
      </w:r>
      <w:r w:rsidR="002D7B0B" w:rsidRPr="002D7B0B">
        <w:rPr>
          <w:rFonts w:ascii="Times New Roman" w:hAnsi="Times New Roman" w:cs="Times New Roman"/>
          <w:b/>
          <w:i/>
          <w:sz w:val="28"/>
          <w:szCs w:val="28"/>
        </w:rPr>
        <w:t>8</w:t>
      </w:r>
    </w:p>
    <w:p w:rsidR="009E346A" w:rsidRDefault="009E346A" w:rsidP="005F0DE5">
      <w:pPr>
        <w:pStyle w:val="a3"/>
        <w:ind w:firstLine="851"/>
        <w:jc w:val="center"/>
        <w:rPr>
          <w:rFonts w:ascii="Times New Roman" w:hAnsi="Times New Roman" w:cs="Times New Roman"/>
          <w:i/>
          <w:sz w:val="28"/>
          <w:szCs w:val="28"/>
          <w:u w:val="single"/>
        </w:rPr>
      </w:pPr>
    </w:p>
    <w:p w:rsidR="00F70581" w:rsidRPr="002D7B0B" w:rsidRDefault="00F70581" w:rsidP="005F0DE5">
      <w:pPr>
        <w:pStyle w:val="a3"/>
        <w:ind w:firstLine="851"/>
        <w:jc w:val="center"/>
        <w:rPr>
          <w:rFonts w:ascii="Times New Roman" w:hAnsi="Times New Roman" w:cs="Times New Roman"/>
          <w:i/>
          <w:sz w:val="28"/>
          <w:szCs w:val="28"/>
          <w:u w:val="single"/>
        </w:rPr>
      </w:pPr>
      <w:r w:rsidRPr="002D7B0B">
        <w:rPr>
          <w:rFonts w:ascii="Times New Roman" w:hAnsi="Times New Roman" w:cs="Times New Roman"/>
          <w:i/>
          <w:sz w:val="28"/>
          <w:szCs w:val="28"/>
          <w:u w:val="single"/>
        </w:rPr>
        <w:t>В сегодняшнем номере публикуются следующие документы:</w:t>
      </w:r>
    </w:p>
    <w:p w:rsidR="00F70581" w:rsidRPr="002D7B0B" w:rsidRDefault="00F70581" w:rsidP="005F0DE5">
      <w:pPr>
        <w:pStyle w:val="a3"/>
        <w:ind w:left="-567" w:firstLine="567"/>
        <w:jc w:val="both"/>
        <w:rPr>
          <w:rFonts w:ascii="Times New Roman" w:hAnsi="Times New Roman" w:cs="Times New Roman"/>
          <w:sz w:val="28"/>
          <w:szCs w:val="28"/>
        </w:rPr>
      </w:pPr>
    </w:p>
    <w:p w:rsidR="00FA5555" w:rsidRPr="009E346A" w:rsidRDefault="00FA5555" w:rsidP="002D7B0B">
      <w:pPr>
        <w:pStyle w:val="af0"/>
        <w:numPr>
          <w:ilvl w:val="0"/>
          <w:numId w:val="19"/>
        </w:numPr>
        <w:tabs>
          <w:tab w:val="left" w:pos="0"/>
        </w:tabs>
        <w:autoSpaceDE w:val="0"/>
        <w:autoSpaceDN w:val="0"/>
        <w:adjustRightInd w:val="0"/>
        <w:spacing w:after="0"/>
        <w:ind w:left="142" w:right="-13" w:firstLine="425"/>
        <w:jc w:val="both"/>
        <w:rPr>
          <w:rFonts w:ascii="Times New Roman" w:eastAsia="Calibri" w:hAnsi="Times New Roman" w:cs="Times New Roman"/>
          <w:b/>
          <w:bCs/>
          <w:color w:val="000000"/>
          <w:sz w:val="28"/>
          <w:szCs w:val="28"/>
          <w:shd w:val="clear" w:color="auto" w:fill="FEFFFE"/>
        </w:rPr>
      </w:pPr>
      <w:r w:rsidRPr="002D7B0B">
        <w:rPr>
          <w:rFonts w:ascii="Times New Roman" w:eastAsia="Calibri" w:hAnsi="Times New Roman" w:cs="Times New Roman"/>
          <w:bCs/>
          <w:color w:val="000000"/>
          <w:sz w:val="28"/>
          <w:szCs w:val="28"/>
          <w:shd w:val="clear" w:color="auto" w:fill="FEFFFE"/>
        </w:rPr>
        <w:t xml:space="preserve">Постановление </w:t>
      </w:r>
      <w:r w:rsidR="00472AB8" w:rsidRPr="002D7B0B">
        <w:rPr>
          <w:rFonts w:ascii="Times New Roman" w:eastAsia="Calibri" w:hAnsi="Times New Roman" w:cs="Times New Roman"/>
          <w:bCs/>
          <w:color w:val="000000"/>
          <w:sz w:val="28"/>
          <w:szCs w:val="28"/>
          <w:shd w:val="clear" w:color="auto" w:fill="FEFFFE"/>
        </w:rPr>
        <w:t>администрации</w:t>
      </w:r>
      <w:r w:rsidRPr="002D7B0B">
        <w:rPr>
          <w:rFonts w:ascii="Times New Roman" w:eastAsia="Calibri" w:hAnsi="Times New Roman" w:cs="Times New Roman"/>
          <w:bCs/>
          <w:color w:val="000000"/>
          <w:sz w:val="28"/>
          <w:szCs w:val="28"/>
          <w:shd w:val="clear" w:color="auto" w:fill="FEFFFE"/>
        </w:rPr>
        <w:t xml:space="preserve"> №</w:t>
      </w:r>
      <w:r w:rsidR="00472AB8" w:rsidRPr="002D7B0B">
        <w:rPr>
          <w:rFonts w:ascii="Times New Roman" w:eastAsia="Calibri" w:hAnsi="Times New Roman" w:cs="Times New Roman"/>
          <w:bCs/>
          <w:color w:val="000000"/>
          <w:sz w:val="28"/>
          <w:szCs w:val="28"/>
          <w:shd w:val="clear" w:color="auto" w:fill="FEFFFE"/>
        </w:rPr>
        <w:t>8</w:t>
      </w:r>
      <w:r w:rsidR="009E346A">
        <w:rPr>
          <w:rFonts w:ascii="Times New Roman" w:eastAsia="Calibri" w:hAnsi="Times New Roman" w:cs="Times New Roman"/>
          <w:bCs/>
          <w:color w:val="000000"/>
          <w:sz w:val="28"/>
          <w:szCs w:val="28"/>
          <w:shd w:val="clear" w:color="auto" w:fill="FEFFFE"/>
        </w:rPr>
        <w:t>8</w:t>
      </w:r>
      <w:r w:rsidRPr="002D7B0B">
        <w:rPr>
          <w:rFonts w:ascii="Times New Roman" w:eastAsia="Calibri" w:hAnsi="Times New Roman" w:cs="Times New Roman"/>
          <w:bCs/>
          <w:color w:val="000000"/>
          <w:sz w:val="28"/>
          <w:szCs w:val="28"/>
          <w:shd w:val="clear" w:color="auto" w:fill="FEFFFE"/>
        </w:rPr>
        <w:t xml:space="preserve"> от </w:t>
      </w:r>
      <w:r w:rsidR="002D7B0B" w:rsidRPr="002D7B0B">
        <w:rPr>
          <w:rFonts w:ascii="Times New Roman" w:eastAsia="Calibri" w:hAnsi="Times New Roman" w:cs="Times New Roman"/>
          <w:bCs/>
          <w:color w:val="000000"/>
          <w:sz w:val="28"/>
          <w:szCs w:val="28"/>
          <w:shd w:val="clear" w:color="auto" w:fill="FEFFFE"/>
        </w:rPr>
        <w:t>0</w:t>
      </w:r>
      <w:r w:rsidR="009E346A">
        <w:rPr>
          <w:rFonts w:ascii="Times New Roman" w:eastAsia="Calibri" w:hAnsi="Times New Roman" w:cs="Times New Roman"/>
          <w:bCs/>
          <w:color w:val="000000"/>
          <w:sz w:val="28"/>
          <w:szCs w:val="28"/>
          <w:shd w:val="clear" w:color="auto" w:fill="FEFFFE"/>
        </w:rPr>
        <w:t>4</w:t>
      </w:r>
      <w:r w:rsidR="00472AB8" w:rsidRPr="002D7B0B">
        <w:rPr>
          <w:rFonts w:ascii="Times New Roman" w:eastAsia="Calibri" w:hAnsi="Times New Roman" w:cs="Times New Roman"/>
          <w:bCs/>
          <w:color w:val="000000"/>
          <w:sz w:val="28"/>
          <w:szCs w:val="28"/>
          <w:shd w:val="clear" w:color="auto" w:fill="FEFFFE"/>
        </w:rPr>
        <w:t>.09</w:t>
      </w:r>
      <w:r w:rsidRPr="002D7B0B">
        <w:rPr>
          <w:rFonts w:ascii="Times New Roman" w:eastAsia="Calibri" w:hAnsi="Times New Roman" w:cs="Times New Roman"/>
          <w:bCs/>
          <w:color w:val="000000"/>
          <w:sz w:val="28"/>
          <w:szCs w:val="28"/>
          <w:shd w:val="clear" w:color="auto" w:fill="FEFFFE"/>
        </w:rPr>
        <w:t xml:space="preserve">.2020 </w:t>
      </w:r>
      <w:r w:rsidRPr="009E346A">
        <w:rPr>
          <w:rFonts w:ascii="Times New Roman" w:eastAsia="Calibri" w:hAnsi="Times New Roman" w:cs="Times New Roman"/>
          <w:bCs/>
          <w:color w:val="000000"/>
          <w:sz w:val="28"/>
          <w:szCs w:val="28"/>
          <w:shd w:val="clear" w:color="auto" w:fill="FEFFFE"/>
        </w:rPr>
        <w:t>«</w:t>
      </w:r>
      <w:r w:rsidR="009E346A" w:rsidRPr="009E346A">
        <w:rPr>
          <w:rFonts w:ascii="Times New Roman" w:hAnsi="Times New Roman" w:cs="Times New Roman"/>
          <w:sz w:val="28"/>
          <w:szCs w:val="28"/>
        </w:rPr>
        <w:t>О внесении изменений в постановление администрации сельского поселения Светлый от 10.12.2019 №177 «Об утверждении плана проведения проверок физических  лиц  при  осуществлении муниципального земельного     контроля   на  2020  год   на территории сельского поселения Светлый»</w:t>
      </w:r>
      <w:r w:rsidRPr="009E346A">
        <w:rPr>
          <w:rFonts w:ascii="Times New Roman" w:eastAsia="Calibri" w:hAnsi="Times New Roman" w:cs="Times New Roman"/>
          <w:bCs/>
          <w:color w:val="000000"/>
          <w:sz w:val="28"/>
          <w:szCs w:val="28"/>
          <w:shd w:val="clear" w:color="auto" w:fill="FEFFFE"/>
        </w:rPr>
        <w:t>»</w:t>
      </w:r>
      <w:r w:rsidR="001E3D21" w:rsidRPr="009E346A">
        <w:rPr>
          <w:rFonts w:ascii="Times New Roman" w:eastAsia="Calibri" w:hAnsi="Times New Roman" w:cs="Times New Roman"/>
          <w:bCs/>
          <w:color w:val="000000"/>
          <w:sz w:val="28"/>
          <w:szCs w:val="28"/>
          <w:shd w:val="clear" w:color="auto" w:fill="FEFFFE"/>
        </w:rPr>
        <w:t>;</w:t>
      </w:r>
    </w:p>
    <w:p w:rsidR="001E3D21" w:rsidRPr="002D7B0B" w:rsidRDefault="00472AB8" w:rsidP="002D7B0B">
      <w:pPr>
        <w:pStyle w:val="af0"/>
        <w:numPr>
          <w:ilvl w:val="0"/>
          <w:numId w:val="19"/>
        </w:numPr>
        <w:tabs>
          <w:tab w:val="left" w:pos="0"/>
        </w:tabs>
        <w:autoSpaceDE w:val="0"/>
        <w:autoSpaceDN w:val="0"/>
        <w:adjustRightInd w:val="0"/>
        <w:spacing w:after="0" w:line="240" w:lineRule="auto"/>
        <w:ind w:left="142" w:right="-13" w:firstLine="425"/>
        <w:jc w:val="both"/>
        <w:rPr>
          <w:rFonts w:ascii="Times New Roman" w:eastAsia="Calibri" w:hAnsi="Times New Roman" w:cs="Times New Roman"/>
          <w:bCs/>
          <w:color w:val="000000"/>
          <w:sz w:val="28"/>
          <w:szCs w:val="28"/>
          <w:shd w:val="clear" w:color="auto" w:fill="FEFFFE"/>
        </w:rPr>
      </w:pPr>
      <w:r w:rsidRPr="002D7B0B">
        <w:rPr>
          <w:rFonts w:ascii="Times New Roman" w:eastAsia="Calibri" w:hAnsi="Times New Roman" w:cs="Times New Roman"/>
          <w:bCs/>
          <w:color w:val="000000"/>
          <w:sz w:val="28"/>
          <w:szCs w:val="28"/>
          <w:shd w:val="clear" w:color="auto" w:fill="FEFFFE"/>
        </w:rPr>
        <w:t xml:space="preserve">Постановление </w:t>
      </w:r>
      <w:r w:rsidR="002D7B0B" w:rsidRPr="002D7B0B">
        <w:rPr>
          <w:rFonts w:ascii="Times New Roman" w:eastAsia="Calibri" w:hAnsi="Times New Roman" w:cs="Times New Roman"/>
          <w:bCs/>
          <w:color w:val="000000"/>
          <w:sz w:val="28"/>
          <w:szCs w:val="28"/>
          <w:shd w:val="clear" w:color="auto" w:fill="FEFFFE"/>
        </w:rPr>
        <w:t>главы</w:t>
      </w:r>
      <w:r w:rsidRPr="002D7B0B">
        <w:rPr>
          <w:rFonts w:ascii="Times New Roman" w:eastAsia="Calibri" w:hAnsi="Times New Roman" w:cs="Times New Roman"/>
          <w:bCs/>
          <w:color w:val="000000"/>
          <w:sz w:val="28"/>
          <w:szCs w:val="28"/>
          <w:shd w:val="clear" w:color="auto" w:fill="FEFFFE"/>
        </w:rPr>
        <w:t xml:space="preserve"> №</w:t>
      </w:r>
      <w:r w:rsidR="009E346A">
        <w:rPr>
          <w:rFonts w:ascii="Times New Roman" w:eastAsia="Calibri" w:hAnsi="Times New Roman" w:cs="Times New Roman"/>
          <w:bCs/>
          <w:color w:val="000000"/>
          <w:sz w:val="28"/>
          <w:szCs w:val="28"/>
          <w:shd w:val="clear" w:color="auto" w:fill="FEFFFE"/>
        </w:rPr>
        <w:t>25</w:t>
      </w:r>
      <w:r w:rsidRPr="002D7B0B">
        <w:rPr>
          <w:rFonts w:ascii="Times New Roman" w:eastAsia="Calibri" w:hAnsi="Times New Roman" w:cs="Times New Roman"/>
          <w:bCs/>
          <w:color w:val="000000"/>
          <w:sz w:val="28"/>
          <w:szCs w:val="28"/>
          <w:shd w:val="clear" w:color="auto" w:fill="FEFFFE"/>
        </w:rPr>
        <w:t xml:space="preserve"> от 0</w:t>
      </w:r>
      <w:r w:rsidR="009E346A">
        <w:rPr>
          <w:rFonts w:ascii="Times New Roman" w:eastAsia="Calibri" w:hAnsi="Times New Roman" w:cs="Times New Roman"/>
          <w:bCs/>
          <w:color w:val="000000"/>
          <w:sz w:val="28"/>
          <w:szCs w:val="28"/>
          <w:shd w:val="clear" w:color="auto" w:fill="FEFFFE"/>
        </w:rPr>
        <w:t>7</w:t>
      </w:r>
      <w:r w:rsidRPr="002D7B0B">
        <w:rPr>
          <w:rFonts w:ascii="Times New Roman" w:eastAsia="Calibri" w:hAnsi="Times New Roman" w:cs="Times New Roman"/>
          <w:bCs/>
          <w:color w:val="000000"/>
          <w:sz w:val="28"/>
          <w:szCs w:val="28"/>
          <w:shd w:val="clear" w:color="auto" w:fill="FEFFFE"/>
        </w:rPr>
        <w:t>.09.2020 «</w:t>
      </w:r>
      <w:r w:rsidR="009E346A">
        <w:rPr>
          <w:rFonts w:ascii="Times New Roman" w:eastAsia="Calibri" w:hAnsi="Times New Roman" w:cs="Times New Roman"/>
          <w:bCs/>
          <w:color w:val="000000"/>
          <w:sz w:val="28"/>
          <w:szCs w:val="28"/>
          <w:shd w:val="clear" w:color="auto" w:fill="FEFFFE"/>
        </w:rPr>
        <w:t xml:space="preserve">Об отмене некоторых постановления главы сельского поселения </w:t>
      </w:r>
      <w:proofErr w:type="gramStart"/>
      <w:r w:rsidR="009E346A">
        <w:rPr>
          <w:rFonts w:ascii="Times New Roman" w:eastAsia="Calibri" w:hAnsi="Times New Roman" w:cs="Times New Roman"/>
          <w:bCs/>
          <w:color w:val="000000"/>
          <w:sz w:val="28"/>
          <w:szCs w:val="28"/>
          <w:shd w:val="clear" w:color="auto" w:fill="FEFFFE"/>
        </w:rPr>
        <w:t>Светлый</w:t>
      </w:r>
      <w:proofErr w:type="gramEnd"/>
      <w:r w:rsidRPr="002D7B0B">
        <w:rPr>
          <w:rFonts w:ascii="Times New Roman" w:eastAsia="Calibri" w:hAnsi="Times New Roman" w:cs="Times New Roman"/>
          <w:bCs/>
          <w:color w:val="000000"/>
          <w:sz w:val="28"/>
          <w:szCs w:val="28"/>
          <w:shd w:val="clear" w:color="auto" w:fill="FEFFFE"/>
        </w:rPr>
        <w:t>»</w:t>
      </w:r>
      <w:r w:rsidR="001E3D21" w:rsidRPr="002D7B0B">
        <w:rPr>
          <w:rFonts w:ascii="Times New Roman" w:eastAsia="Calibri" w:hAnsi="Times New Roman" w:cs="Times New Roman"/>
          <w:bCs/>
          <w:color w:val="000000"/>
          <w:sz w:val="28"/>
          <w:szCs w:val="28"/>
          <w:shd w:val="clear" w:color="auto" w:fill="FEFFFE"/>
        </w:rPr>
        <w:t>;</w:t>
      </w:r>
    </w:p>
    <w:p w:rsidR="00280A55" w:rsidRPr="002D7B0B" w:rsidRDefault="00280A55" w:rsidP="00945D4A">
      <w:pPr>
        <w:autoSpaceDE w:val="0"/>
        <w:autoSpaceDN w:val="0"/>
        <w:adjustRightInd w:val="0"/>
        <w:spacing w:after="0"/>
        <w:ind w:firstLine="709"/>
        <w:jc w:val="both"/>
        <w:outlineLvl w:val="0"/>
        <w:rPr>
          <w:rFonts w:ascii="Times New Roman" w:eastAsia="Times New Roman" w:hAnsi="Times New Roman" w:cs="Times New Roman"/>
          <w:bCs/>
          <w:sz w:val="28"/>
          <w:szCs w:val="28"/>
          <w:lang w:eastAsia="ru-RU"/>
        </w:rPr>
      </w:pPr>
    </w:p>
    <w:p w:rsidR="00280A55" w:rsidRPr="002D7B0B" w:rsidRDefault="00280A55" w:rsidP="00945D4A">
      <w:pPr>
        <w:autoSpaceDE w:val="0"/>
        <w:autoSpaceDN w:val="0"/>
        <w:adjustRightInd w:val="0"/>
        <w:spacing w:after="0"/>
        <w:ind w:firstLine="709"/>
        <w:jc w:val="both"/>
        <w:outlineLvl w:val="0"/>
        <w:rPr>
          <w:rFonts w:ascii="Times New Roman" w:eastAsia="Times New Roman" w:hAnsi="Times New Roman" w:cs="Times New Roman"/>
          <w:bCs/>
          <w:sz w:val="28"/>
          <w:szCs w:val="28"/>
          <w:lang w:eastAsia="ru-RU"/>
        </w:rPr>
      </w:pPr>
    </w:p>
    <w:p w:rsidR="00280A55" w:rsidRPr="002D7B0B" w:rsidRDefault="00280A55" w:rsidP="00945D4A">
      <w:pPr>
        <w:autoSpaceDE w:val="0"/>
        <w:autoSpaceDN w:val="0"/>
        <w:adjustRightInd w:val="0"/>
        <w:spacing w:after="0"/>
        <w:ind w:firstLine="709"/>
        <w:jc w:val="both"/>
        <w:outlineLvl w:val="0"/>
        <w:rPr>
          <w:rFonts w:ascii="Times New Roman" w:eastAsia="Times New Roman" w:hAnsi="Times New Roman" w:cs="Times New Roman"/>
          <w:bCs/>
          <w:sz w:val="28"/>
          <w:szCs w:val="28"/>
          <w:lang w:eastAsia="ru-RU"/>
        </w:rPr>
      </w:pPr>
    </w:p>
    <w:p w:rsidR="00280A55" w:rsidRPr="009E346A" w:rsidRDefault="00280A55" w:rsidP="002D7B0B">
      <w:pPr>
        <w:autoSpaceDE w:val="0"/>
        <w:autoSpaceDN w:val="0"/>
        <w:adjustRightInd w:val="0"/>
        <w:spacing w:after="0"/>
        <w:jc w:val="both"/>
        <w:outlineLvl w:val="0"/>
        <w:rPr>
          <w:rFonts w:ascii="Times New Roman" w:eastAsia="Times New Roman" w:hAnsi="Times New Roman" w:cs="Times New Roman"/>
          <w:bCs/>
          <w:sz w:val="26"/>
          <w:szCs w:val="26"/>
          <w:lang w:eastAsia="ru-RU"/>
        </w:rPr>
      </w:pPr>
    </w:p>
    <w:p w:rsidR="009E346A" w:rsidRPr="009E346A" w:rsidRDefault="009E346A" w:rsidP="009E346A">
      <w:pPr>
        <w:pStyle w:val="a3"/>
        <w:jc w:val="center"/>
        <w:rPr>
          <w:rFonts w:ascii="Times New Roman" w:hAnsi="Times New Roman" w:cs="Times New Roman"/>
          <w:sz w:val="26"/>
          <w:szCs w:val="26"/>
        </w:rPr>
      </w:pPr>
      <w:bookmarkStart w:id="0" w:name="sub_1"/>
      <w:r w:rsidRPr="009E346A">
        <w:rPr>
          <w:rFonts w:ascii="Times New Roman" w:hAnsi="Times New Roman" w:cs="Times New Roman"/>
          <w:sz w:val="26"/>
          <w:szCs w:val="26"/>
        </w:rPr>
        <w:t>АДМИНИСТРАЦИЯ</w:t>
      </w:r>
    </w:p>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t xml:space="preserve">СЕЛЬСКОГО ПОСЕЛЕНИЯ </w:t>
      </w:r>
      <w:proofErr w:type="gramStart"/>
      <w:r w:rsidRPr="009E346A">
        <w:rPr>
          <w:rFonts w:ascii="Times New Roman" w:hAnsi="Times New Roman" w:cs="Times New Roman"/>
          <w:sz w:val="26"/>
          <w:szCs w:val="26"/>
        </w:rPr>
        <w:t>СВЕТЛЫЙ</w:t>
      </w:r>
      <w:proofErr w:type="gramEnd"/>
    </w:p>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t>Березовского района</w:t>
      </w:r>
    </w:p>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t>Ханты-Мансийского автономного округа – Югры</w:t>
      </w:r>
    </w:p>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t>ПОСТАНОВЛЕНИЕ</w:t>
      </w:r>
    </w:p>
    <w:p w:rsidR="009E346A" w:rsidRPr="009E346A" w:rsidRDefault="009E346A" w:rsidP="009E346A">
      <w:pPr>
        <w:tabs>
          <w:tab w:val="left" w:pos="2835"/>
        </w:tabs>
        <w:spacing w:line="240" w:lineRule="auto"/>
        <w:jc w:val="right"/>
        <w:rPr>
          <w:rFonts w:ascii="Times New Roman" w:hAnsi="Times New Roman" w:cs="Times New Roman"/>
          <w:sz w:val="26"/>
          <w:szCs w:val="26"/>
          <w:u w:val="single"/>
        </w:rPr>
      </w:pPr>
      <w:r w:rsidRPr="009E346A">
        <w:rPr>
          <w:rFonts w:ascii="Times New Roman" w:hAnsi="Times New Roman" w:cs="Times New Roman"/>
          <w:sz w:val="26"/>
          <w:szCs w:val="26"/>
          <w:u w:val="single"/>
        </w:rPr>
        <w:t xml:space="preserve">  </w:t>
      </w:r>
    </w:p>
    <w:p w:rsidR="009E346A" w:rsidRPr="009E346A" w:rsidRDefault="009E346A" w:rsidP="009E346A">
      <w:pPr>
        <w:tabs>
          <w:tab w:val="left" w:pos="2835"/>
        </w:tabs>
        <w:spacing w:line="240" w:lineRule="auto"/>
        <w:rPr>
          <w:rFonts w:ascii="Times New Roman" w:hAnsi="Times New Roman" w:cs="Times New Roman"/>
          <w:sz w:val="26"/>
          <w:szCs w:val="26"/>
        </w:rPr>
      </w:pPr>
      <w:r w:rsidRPr="009E346A">
        <w:rPr>
          <w:rFonts w:ascii="Times New Roman" w:hAnsi="Times New Roman" w:cs="Times New Roman"/>
          <w:sz w:val="26"/>
          <w:szCs w:val="26"/>
          <w:u w:val="single"/>
        </w:rPr>
        <w:t>от 04.09.2020</w:t>
      </w:r>
      <w:r w:rsidRPr="009E346A">
        <w:rPr>
          <w:rFonts w:ascii="Times New Roman" w:hAnsi="Times New Roman" w:cs="Times New Roman"/>
          <w:sz w:val="26"/>
          <w:szCs w:val="26"/>
        </w:rPr>
        <w:tab/>
        <w:t xml:space="preserve">      </w:t>
      </w:r>
      <w:r w:rsidRPr="009E346A">
        <w:rPr>
          <w:rFonts w:ascii="Times New Roman" w:hAnsi="Times New Roman" w:cs="Times New Roman"/>
          <w:sz w:val="26"/>
          <w:szCs w:val="26"/>
        </w:rPr>
        <w:tab/>
        <w:t xml:space="preserve">        </w:t>
      </w:r>
      <w:r w:rsidRPr="009E346A">
        <w:rPr>
          <w:rFonts w:ascii="Times New Roman" w:hAnsi="Times New Roman" w:cs="Times New Roman"/>
          <w:sz w:val="26"/>
          <w:szCs w:val="26"/>
        </w:rPr>
        <w:tab/>
        <w:t xml:space="preserve">                                   </w:t>
      </w:r>
      <w:r w:rsidRPr="009E346A">
        <w:rPr>
          <w:rFonts w:ascii="Times New Roman" w:hAnsi="Times New Roman" w:cs="Times New Roman"/>
          <w:sz w:val="26"/>
          <w:szCs w:val="26"/>
        </w:rPr>
        <w:tab/>
      </w:r>
      <w:r w:rsidRPr="009E346A">
        <w:rPr>
          <w:rFonts w:ascii="Times New Roman" w:hAnsi="Times New Roman" w:cs="Times New Roman"/>
          <w:sz w:val="26"/>
          <w:szCs w:val="26"/>
        </w:rPr>
        <w:tab/>
      </w:r>
      <w:r w:rsidRPr="009E346A">
        <w:rPr>
          <w:rFonts w:ascii="Times New Roman" w:hAnsi="Times New Roman" w:cs="Times New Roman"/>
          <w:sz w:val="26"/>
          <w:szCs w:val="26"/>
        </w:rPr>
        <w:tab/>
      </w:r>
      <w:r w:rsidRPr="009E346A">
        <w:rPr>
          <w:rFonts w:ascii="Times New Roman" w:hAnsi="Times New Roman" w:cs="Times New Roman"/>
          <w:sz w:val="26"/>
          <w:szCs w:val="26"/>
        </w:rPr>
        <w:tab/>
        <w:t>№  88</w:t>
      </w:r>
    </w:p>
    <w:p w:rsidR="009E346A" w:rsidRPr="009E346A" w:rsidRDefault="009E346A" w:rsidP="009E346A">
      <w:pPr>
        <w:tabs>
          <w:tab w:val="left" w:pos="2835"/>
        </w:tabs>
        <w:spacing w:line="240" w:lineRule="auto"/>
        <w:rPr>
          <w:rFonts w:ascii="Times New Roman" w:hAnsi="Times New Roman" w:cs="Times New Roman"/>
          <w:sz w:val="26"/>
          <w:szCs w:val="26"/>
        </w:rPr>
      </w:pPr>
      <w:proofErr w:type="spellStart"/>
      <w:r w:rsidRPr="009E346A">
        <w:rPr>
          <w:rFonts w:ascii="Times New Roman" w:hAnsi="Times New Roman" w:cs="Times New Roman"/>
          <w:sz w:val="26"/>
          <w:szCs w:val="26"/>
        </w:rPr>
        <w:t>пос</w:t>
      </w:r>
      <w:proofErr w:type="gramStart"/>
      <w:r w:rsidRPr="009E346A">
        <w:rPr>
          <w:rFonts w:ascii="Times New Roman" w:hAnsi="Times New Roman" w:cs="Times New Roman"/>
          <w:sz w:val="26"/>
          <w:szCs w:val="26"/>
        </w:rPr>
        <w:t>.С</w:t>
      </w:r>
      <w:proofErr w:type="gramEnd"/>
      <w:r w:rsidRPr="009E346A">
        <w:rPr>
          <w:rFonts w:ascii="Times New Roman" w:hAnsi="Times New Roman" w:cs="Times New Roman"/>
          <w:sz w:val="26"/>
          <w:szCs w:val="26"/>
        </w:rPr>
        <w:t>ветлый</w:t>
      </w:r>
      <w:proofErr w:type="spellEnd"/>
      <w:r w:rsidRPr="009E346A">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0" allowOverlap="1" wp14:anchorId="0FCE39D1" wp14:editId="758CC018">
                <wp:simplePos x="0" y="0"/>
                <wp:positionH relativeFrom="column">
                  <wp:posOffset>89535</wp:posOffset>
                </wp:positionH>
                <wp:positionV relativeFrom="paragraph">
                  <wp:posOffset>158115</wp:posOffset>
                </wp:positionV>
                <wp:extent cx="0" cy="0"/>
                <wp:effectExtent l="19050" t="20320" r="66675" b="463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mc:Fallback>
        </mc:AlternateContent>
      </w:r>
      <w:r w:rsidRPr="009E346A">
        <w:rPr>
          <w:rFonts w:ascii="Times New Roman" w:hAnsi="Times New Roman" w:cs="Times New Roman"/>
          <w:bCs/>
          <w:sz w:val="26"/>
          <w:szCs w:val="26"/>
        </w:rPr>
        <w:t xml:space="preserve"> </w:t>
      </w:r>
    </w:p>
    <w:p w:rsidR="009E346A" w:rsidRPr="009E346A" w:rsidRDefault="009E346A" w:rsidP="009E346A">
      <w:pPr>
        <w:tabs>
          <w:tab w:val="left" w:pos="2835"/>
          <w:tab w:val="left" w:pos="10080"/>
        </w:tabs>
        <w:suppressAutoHyphens/>
        <w:ind w:right="3826"/>
        <w:jc w:val="both"/>
        <w:rPr>
          <w:rFonts w:ascii="Times New Roman" w:hAnsi="Times New Roman" w:cs="Times New Roman"/>
          <w:b/>
          <w:sz w:val="26"/>
          <w:szCs w:val="26"/>
        </w:rPr>
      </w:pPr>
      <w:r w:rsidRPr="009E346A">
        <w:rPr>
          <w:rFonts w:ascii="Times New Roman" w:hAnsi="Times New Roman" w:cs="Times New Roman"/>
          <w:b/>
          <w:bCs/>
          <w:sz w:val="26"/>
          <w:szCs w:val="26"/>
        </w:rPr>
        <w:t>О внесении изменений в постановление администрации сельского поселения Светлый от 10.12.2019 №177 «</w:t>
      </w:r>
      <w:r w:rsidRPr="009E346A">
        <w:rPr>
          <w:rFonts w:ascii="Times New Roman" w:hAnsi="Times New Roman" w:cs="Times New Roman"/>
          <w:b/>
          <w:sz w:val="26"/>
          <w:szCs w:val="26"/>
        </w:rPr>
        <w:t>Об утверждении плана проведения проверок физических  лиц  при  осуществлении муниципального земельного     контроля   на  2020  год   на территории сельского поселения Светлый»</w:t>
      </w:r>
    </w:p>
    <w:p w:rsidR="009E346A" w:rsidRPr="009E346A" w:rsidRDefault="009E346A" w:rsidP="009E346A">
      <w:pPr>
        <w:tabs>
          <w:tab w:val="left" w:pos="2835"/>
        </w:tabs>
        <w:ind w:firstLine="709"/>
        <w:jc w:val="both"/>
        <w:rPr>
          <w:rFonts w:ascii="Times New Roman" w:hAnsi="Times New Roman" w:cs="Times New Roman"/>
          <w:sz w:val="26"/>
          <w:szCs w:val="26"/>
        </w:rPr>
      </w:pPr>
      <w:r w:rsidRPr="009E346A">
        <w:rPr>
          <w:rFonts w:ascii="Times New Roman" w:hAnsi="Times New Roman" w:cs="Times New Roman"/>
          <w:sz w:val="26"/>
          <w:szCs w:val="26"/>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w:t>
      </w:r>
      <w:proofErr w:type="gramStart"/>
      <w:r w:rsidRPr="009E346A">
        <w:rPr>
          <w:rFonts w:ascii="Times New Roman" w:hAnsi="Times New Roman" w:cs="Times New Roman"/>
          <w:sz w:val="26"/>
          <w:szCs w:val="26"/>
        </w:rPr>
        <w:t>Светлый</w:t>
      </w:r>
      <w:proofErr w:type="gramEnd"/>
      <w:r w:rsidRPr="009E346A">
        <w:rPr>
          <w:rFonts w:ascii="Times New Roman" w:hAnsi="Times New Roman" w:cs="Times New Roman"/>
          <w:sz w:val="26"/>
          <w:szCs w:val="26"/>
        </w:rPr>
        <w:t xml:space="preserve"> от 21.02.2014 № 28 «Об утверждении административного регламента по осуществлению муниципального земельного контроля на территории муниципального образования сельское поселение Светлый»,</w:t>
      </w:r>
    </w:p>
    <w:p w:rsidR="009E346A" w:rsidRPr="009E346A" w:rsidRDefault="009E346A" w:rsidP="009E346A">
      <w:pPr>
        <w:widowControl w:val="0"/>
        <w:tabs>
          <w:tab w:val="left" w:pos="2835"/>
        </w:tabs>
        <w:autoSpaceDE w:val="0"/>
        <w:autoSpaceDN w:val="0"/>
        <w:adjustRightInd w:val="0"/>
        <w:ind w:firstLine="709"/>
        <w:jc w:val="center"/>
        <w:rPr>
          <w:rFonts w:ascii="Times New Roman" w:hAnsi="Times New Roman" w:cs="Times New Roman"/>
          <w:sz w:val="26"/>
          <w:szCs w:val="26"/>
        </w:rPr>
      </w:pPr>
      <w:r w:rsidRPr="009E346A">
        <w:rPr>
          <w:rFonts w:ascii="Times New Roman" w:hAnsi="Times New Roman" w:cs="Times New Roman"/>
          <w:sz w:val="26"/>
          <w:szCs w:val="26"/>
        </w:rPr>
        <w:t>ПОСТАНОВЛЯЮ:</w:t>
      </w:r>
    </w:p>
    <w:p w:rsidR="009E346A" w:rsidRPr="009E346A" w:rsidRDefault="009E346A" w:rsidP="009E346A">
      <w:pPr>
        <w:pStyle w:val="ConsPlusNormal"/>
        <w:tabs>
          <w:tab w:val="left" w:pos="2835"/>
        </w:tabs>
        <w:ind w:firstLine="709"/>
        <w:jc w:val="both"/>
        <w:rPr>
          <w:rFonts w:ascii="Times New Roman" w:hAnsi="Times New Roman" w:cs="Times New Roman"/>
          <w:sz w:val="26"/>
          <w:szCs w:val="26"/>
        </w:rPr>
      </w:pPr>
      <w:r w:rsidRPr="009E346A">
        <w:rPr>
          <w:rFonts w:ascii="Times New Roman" w:hAnsi="Times New Roman" w:cs="Times New Roman"/>
          <w:sz w:val="26"/>
          <w:szCs w:val="26"/>
        </w:rPr>
        <w:lastRenderedPageBreak/>
        <w:t xml:space="preserve">1. Внести </w:t>
      </w:r>
      <w:r w:rsidRPr="009E346A">
        <w:rPr>
          <w:rFonts w:ascii="Times New Roman" w:hAnsi="Times New Roman" w:cs="Times New Roman"/>
          <w:bCs/>
          <w:sz w:val="26"/>
          <w:szCs w:val="26"/>
        </w:rPr>
        <w:t>в постановление администрации сельского поселения Светлый от 10.12.2019 №177 «</w:t>
      </w:r>
      <w:r w:rsidRPr="009E346A">
        <w:rPr>
          <w:rFonts w:ascii="Times New Roman" w:hAnsi="Times New Roman" w:cs="Times New Roman"/>
          <w:sz w:val="26"/>
          <w:szCs w:val="26"/>
        </w:rPr>
        <w:t xml:space="preserve">Об утверждении плана проведения проверок физических  лиц  при  осуществлении муниципального земельного     контроля   на  2020  год   на территории сельского поселения Светлый» </w:t>
      </w:r>
      <w:r w:rsidRPr="009E346A">
        <w:rPr>
          <w:rFonts w:ascii="Times New Roman" w:hAnsi="Times New Roman" w:cs="Times New Roman"/>
          <w:bCs/>
          <w:sz w:val="26"/>
          <w:szCs w:val="26"/>
        </w:rPr>
        <w:t xml:space="preserve">(далее по тексту Постановление) </w:t>
      </w:r>
      <w:r w:rsidRPr="009E346A">
        <w:rPr>
          <w:rFonts w:ascii="Times New Roman" w:hAnsi="Times New Roman" w:cs="Times New Roman"/>
          <w:sz w:val="26"/>
          <w:szCs w:val="26"/>
        </w:rPr>
        <w:t>следующие изменения:</w:t>
      </w:r>
    </w:p>
    <w:p w:rsidR="009E346A" w:rsidRPr="009E346A" w:rsidRDefault="009E346A" w:rsidP="009E346A">
      <w:pPr>
        <w:tabs>
          <w:tab w:val="left" w:pos="2835"/>
        </w:tabs>
        <w:spacing w:line="240" w:lineRule="auto"/>
        <w:ind w:firstLine="567"/>
        <w:jc w:val="both"/>
        <w:rPr>
          <w:rFonts w:ascii="Times New Roman" w:hAnsi="Times New Roman" w:cs="Times New Roman"/>
          <w:sz w:val="26"/>
          <w:szCs w:val="26"/>
        </w:rPr>
      </w:pPr>
      <w:r w:rsidRPr="009E346A">
        <w:rPr>
          <w:rFonts w:ascii="Times New Roman" w:hAnsi="Times New Roman" w:cs="Times New Roman"/>
          <w:sz w:val="26"/>
          <w:szCs w:val="26"/>
        </w:rPr>
        <w:t>1.1. приложение к Постановлению изложить в новой редакции, согласно приложению к настоящему постановлению.</w:t>
      </w:r>
    </w:p>
    <w:p w:rsidR="009E346A" w:rsidRPr="009E346A" w:rsidRDefault="009E346A" w:rsidP="009E346A">
      <w:pPr>
        <w:tabs>
          <w:tab w:val="left" w:pos="2835"/>
        </w:tabs>
        <w:autoSpaceDE w:val="0"/>
        <w:autoSpaceDN w:val="0"/>
        <w:adjustRightInd w:val="0"/>
        <w:spacing w:line="240" w:lineRule="auto"/>
        <w:ind w:firstLine="709"/>
        <w:jc w:val="both"/>
        <w:rPr>
          <w:rFonts w:ascii="Times New Roman" w:hAnsi="Times New Roman" w:cs="Times New Roman"/>
          <w:sz w:val="26"/>
          <w:szCs w:val="26"/>
        </w:rPr>
      </w:pPr>
      <w:r w:rsidRPr="009E346A">
        <w:rPr>
          <w:rFonts w:ascii="Times New Roman" w:hAnsi="Times New Roman" w:cs="Times New Roman"/>
          <w:sz w:val="26"/>
          <w:szCs w:val="26"/>
        </w:rPr>
        <w:t xml:space="preserve">2. Обнародовать настоящее постановление и </w:t>
      </w:r>
      <w:r w:rsidRPr="009E346A">
        <w:rPr>
          <w:rFonts w:ascii="Times New Roman" w:eastAsia="Calibri" w:hAnsi="Times New Roman" w:cs="Times New Roman"/>
          <w:sz w:val="26"/>
          <w:szCs w:val="26"/>
        </w:rPr>
        <w:t xml:space="preserve">обеспечить его размещение на официальном сайте муниципального образования </w:t>
      </w:r>
      <w:r w:rsidRPr="009E346A">
        <w:rPr>
          <w:rFonts w:ascii="Times New Roman" w:hAnsi="Times New Roman" w:cs="Times New Roman"/>
          <w:sz w:val="26"/>
          <w:szCs w:val="26"/>
        </w:rPr>
        <w:t xml:space="preserve">сельское поселение Светлый  </w:t>
      </w:r>
      <w:r w:rsidRPr="009E346A">
        <w:rPr>
          <w:rFonts w:ascii="Times New Roman" w:eastAsia="Calibri" w:hAnsi="Times New Roman" w:cs="Times New Roman"/>
          <w:sz w:val="26"/>
          <w:szCs w:val="26"/>
        </w:rPr>
        <w:t xml:space="preserve">в информационно-телекоммуникационной сети «Интернет» </w:t>
      </w:r>
      <w:r w:rsidRPr="009E346A">
        <w:rPr>
          <w:rFonts w:ascii="Times New Roman" w:hAnsi="Times New Roman" w:cs="Times New Roman"/>
          <w:sz w:val="26"/>
          <w:szCs w:val="26"/>
        </w:rPr>
        <w:t xml:space="preserve">по адресу: </w:t>
      </w:r>
      <w:proofErr w:type="spellStart"/>
      <w:r w:rsidRPr="009E346A">
        <w:rPr>
          <w:rFonts w:ascii="Times New Roman" w:hAnsi="Times New Roman" w:cs="Times New Roman"/>
          <w:sz w:val="26"/>
          <w:szCs w:val="26"/>
        </w:rPr>
        <w:t>www</w:t>
      </w:r>
      <w:proofErr w:type="spellEnd"/>
      <w:r w:rsidRPr="009E346A">
        <w:rPr>
          <w:rFonts w:ascii="Times New Roman" w:hAnsi="Times New Roman" w:cs="Times New Roman"/>
          <w:sz w:val="26"/>
          <w:szCs w:val="26"/>
        </w:rPr>
        <w:t>.</w:t>
      </w:r>
      <w:proofErr w:type="spellStart"/>
      <w:r w:rsidRPr="009E346A">
        <w:rPr>
          <w:rFonts w:ascii="Times New Roman" w:hAnsi="Times New Roman" w:cs="Times New Roman"/>
          <w:sz w:val="26"/>
          <w:szCs w:val="26"/>
          <w:lang w:val="en-US"/>
        </w:rPr>
        <w:t>admsvetlyi</w:t>
      </w:r>
      <w:proofErr w:type="spellEnd"/>
      <w:r w:rsidRPr="009E346A">
        <w:rPr>
          <w:rFonts w:ascii="Times New Roman" w:hAnsi="Times New Roman" w:cs="Times New Roman"/>
          <w:sz w:val="26"/>
          <w:szCs w:val="26"/>
        </w:rPr>
        <w:t>.</w:t>
      </w:r>
      <w:proofErr w:type="spellStart"/>
      <w:r w:rsidRPr="009E346A">
        <w:rPr>
          <w:rFonts w:ascii="Times New Roman" w:hAnsi="Times New Roman" w:cs="Times New Roman"/>
          <w:sz w:val="26"/>
          <w:szCs w:val="26"/>
          <w:lang w:val="en-US"/>
        </w:rPr>
        <w:t>ru</w:t>
      </w:r>
      <w:proofErr w:type="spellEnd"/>
      <w:r w:rsidRPr="009E346A">
        <w:rPr>
          <w:rFonts w:ascii="Times New Roman" w:hAnsi="Times New Roman" w:cs="Times New Roman"/>
          <w:sz w:val="26"/>
          <w:szCs w:val="26"/>
        </w:rPr>
        <w:t xml:space="preserve">. </w:t>
      </w:r>
    </w:p>
    <w:p w:rsidR="009E346A" w:rsidRPr="009E346A" w:rsidRDefault="009E346A" w:rsidP="009E346A">
      <w:pPr>
        <w:tabs>
          <w:tab w:val="left" w:pos="2835"/>
        </w:tabs>
        <w:autoSpaceDE w:val="0"/>
        <w:autoSpaceDN w:val="0"/>
        <w:adjustRightInd w:val="0"/>
        <w:spacing w:line="240" w:lineRule="auto"/>
        <w:ind w:firstLine="709"/>
        <w:jc w:val="both"/>
        <w:rPr>
          <w:rFonts w:ascii="Times New Roman" w:hAnsi="Times New Roman" w:cs="Times New Roman"/>
          <w:sz w:val="26"/>
          <w:szCs w:val="26"/>
        </w:rPr>
      </w:pPr>
      <w:r w:rsidRPr="009E346A">
        <w:rPr>
          <w:rFonts w:ascii="Times New Roman" w:hAnsi="Times New Roman" w:cs="Times New Roman"/>
          <w:sz w:val="26"/>
          <w:szCs w:val="26"/>
        </w:rPr>
        <w:t>3. Настоящее постановление вступает в силу после его официального обнародования.</w:t>
      </w:r>
    </w:p>
    <w:p w:rsidR="009E346A" w:rsidRPr="009E346A" w:rsidRDefault="009E346A" w:rsidP="009E346A">
      <w:pPr>
        <w:tabs>
          <w:tab w:val="left" w:pos="2835"/>
        </w:tabs>
        <w:autoSpaceDE w:val="0"/>
        <w:autoSpaceDN w:val="0"/>
        <w:adjustRightInd w:val="0"/>
        <w:spacing w:line="240" w:lineRule="auto"/>
        <w:ind w:firstLine="709"/>
        <w:jc w:val="both"/>
        <w:rPr>
          <w:rFonts w:ascii="Times New Roman" w:hAnsi="Times New Roman" w:cs="Times New Roman"/>
          <w:sz w:val="26"/>
          <w:szCs w:val="26"/>
        </w:rPr>
      </w:pPr>
      <w:r w:rsidRPr="009E346A">
        <w:rPr>
          <w:rFonts w:ascii="Times New Roman" w:hAnsi="Times New Roman" w:cs="Times New Roman"/>
          <w:sz w:val="26"/>
          <w:szCs w:val="26"/>
        </w:rPr>
        <w:t xml:space="preserve">4. </w:t>
      </w:r>
      <w:proofErr w:type="gramStart"/>
      <w:r w:rsidRPr="009E346A">
        <w:rPr>
          <w:rFonts w:ascii="Times New Roman" w:hAnsi="Times New Roman" w:cs="Times New Roman"/>
          <w:sz w:val="26"/>
          <w:szCs w:val="26"/>
        </w:rPr>
        <w:t>Контроль за</w:t>
      </w:r>
      <w:proofErr w:type="gramEnd"/>
      <w:r w:rsidRPr="009E346A">
        <w:rPr>
          <w:rFonts w:ascii="Times New Roman" w:hAnsi="Times New Roman" w:cs="Times New Roman"/>
          <w:sz w:val="26"/>
          <w:szCs w:val="26"/>
        </w:rPr>
        <w:t xml:space="preserve"> исполнением постановления оставляю за собой.</w:t>
      </w:r>
    </w:p>
    <w:p w:rsidR="009E346A" w:rsidRPr="009E346A" w:rsidRDefault="009E346A" w:rsidP="009E346A">
      <w:pPr>
        <w:tabs>
          <w:tab w:val="left" w:pos="2835"/>
        </w:tabs>
        <w:rPr>
          <w:rFonts w:ascii="Times New Roman" w:hAnsi="Times New Roman" w:cs="Times New Roman"/>
          <w:sz w:val="26"/>
          <w:szCs w:val="26"/>
        </w:rPr>
      </w:pPr>
    </w:p>
    <w:p w:rsidR="009E346A" w:rsidRPr="009E346A" w:rsidRDefault="009E346A" w:rsidP="009E346A">
      <w:pPr>
        <w:tabs>
          <w:tab w:val="left" w:pos="2835"/>
        </w:tabs>
        <w:rPr>
          <w:rFonts w:ascii="Times New Roman" w:hAnsi="Times New Roman" w:cs="Times New Roman"/>
          <w:sz w:val="26"/>
          <w:szCs w:val="26"/>
        </w:rPr>
      </w:pPr>
      <w:proofErr w:type="spellStart"/>
      <w:r w:rsidRPr="009E346A">
        <w:rPr>
          <w:rFonts w:ascii="Times New Roman" w:hAnsi="Times New Roman" w:cs="Times New Roman"/>
          <w:sz w:val="26"/>
          <w:szCs w:val="26"/>
        </w:rPr>
        <w:t>И.о</w:t>
      </w:r>
      <w:proofErr w:type="spellEnd"/>
      <w:r w:rsidRPr="009E346A">
        <w:rPr>
          <w:rFonts w:ascii="Times New Roman" w:hAnsi="Times New Roman" w:cs="Times New Roman"/>
          <w:sz w:val="26"/>
          <w:szCs w:val="26"/>
        </w:rPr>
        <w:t xml:space="preserve">. главы сельского поселения </w:t>
      </w:r>
      <w:proofErr w:type="gramStart"/>
      <w:r w:rsidRPr="009E346A">
        <w:rPr>
          <w:rFonts w:ascii="Times New Roman" w:hAnsi="Times New Roman" w:cs="Times New Roman"/>
          <w:sz w:val="26"/>
          <w:szCs w:val="26"/>
        </w:rPr>
        <w:t>Светлый</w:t>
      </w:r>
      <w:proofErr w:type="gramEnd"/>
      <w:r w:rsidRPr="009E346A">
        <w:rPr>
          <w:rFonts w:ascii="Times New Roman" w:hAnsi="Times New Roman" w:cs="Times New Roman"/>
          <w:sz w:val="26"/>
          <w:szCs w:val="26"/>
        </w:rPr>
        <w:tab/>
      </w:r>
      <w:r w:rsidRPr="009E346A">
        <w:rPr>
          <w:rFonts w:ascii="Times New Roman" w:hAnsi="Times New Roman" w:cs="Times New Roman"/>
          <w:sz w:val="26"/>
          <w:szCs w:val="26"/>
        </w:rPr>
        <w:tab/>
      </w:r>
      <w:r w:rsidRPr="009E346A">
        <w:rPr>
          <w:rFonts w:ascii="Times New Roman" w:hAnsi="Times New Roman" w:cs="Times New Roman"/>
          <w:sz w:val="26"/>
          <w:szCs w:val="26"/>
        </w:rPr>
        <w:tab/>
      </w:r>
      <w:r w:rsidRPr="009E346A">
        <w:rPr>
          <w:rFonts w:ascii="Times New Roman" w:hAnsi="Times New Roman" w:cs="Times New Roman"/>
          <w:sz w:val="26"/>
          <w:szCs w:val="26"/>
        </w:rPr>
        <w:tab/>
      </w:r>
      <w:proofErr w:type="spellStart"/>
      <w:r w:rsidRPr="009E346A">
        <w:rPr>
          <w:rFonts w:ascii="Times New Roman" w:hAnsi="Times New Roman" w:cs="Times New Roman"/>
          <w:sz w:val="26"/>
          <w:szCs w:val="26"/>
        </w:rPr>
        <w:t>Е.Н.Тодорова</w:t>
      </w:r>
      <w:proofErr w:type="spellEnd"/>
    </w:p>
    <w:p w:rsidR="009E346A" w:rsidRPr="009E346A" w:rsidRDefault="009E346A" w:rsidP="009E346A">
      <w:pPr>
        <w:rPr>
          <w:rFonts w:ascii="Times New Roman" w:hAnsi="Times New Roman" w:cs="Times New Roman"/>
          <w:sz w:val="26"/>
          <w:szCs w:val="26"/>
        </w:rPr>
        <w:sectPr w:rsidR="009E346A" w:rsidRPr="009E346A" w:rsidSect="00B4009E">
          <w:footerReference w:type="default" r:id="rId9"/>
          <w:pgSz w:w="11906" w:h="16838"/>
          <w:pgMar w:top="425" w:right="849" w:bottom="284" w:left="1134" w:header="709" w:footer="686" w:gutter="0"/>
          <w:cols w:space="720"/>
          <w:noEndnote/>
        </w:sectPr>
      </w:pPr>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lastRenderedPageBreak/>
        <w:t>Приложение</w:t>
      </w:r>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 xml:space="preserve">к постановлению администрации </w:t>
      </w:r>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 xml:space="preserve">сельского поселения </w:t>
      </w:r>
      <w:proofErr w:type="gramStart"/>
      <w:r w:rsidRPr="009E346A">
        <w:rPr>
          <w:rFonts w:ascii="Times New Roman" w:hAnsi="Times New Roman" w:cs="Times New Roman"/>
        </w:rPr>
        <w:t>Светлый</w:t>
      </w:r>
      <w:proofErr w:type="gramEnd"/>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 xml:space="preserve">от 04.09.2020 № 88   </w:t>
      </w:r>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«Приложение</w:t>
      </w:r>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 xml:space="preserve">к постановлению администрации </w:t>
      </w:r>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 xml:space="preserve">сельского поселения </w:t>
      </w:r>
      <w:proofErr w:type="gramStart"/>
      <w:r w:rsidRPr="009E346A">
        <w:rPr>
          <w:rFonts w:ascii="Times New Roman" w:hAnsi="Times New Roman" w:cs="Times New Roman"/>
        </w:rPr>
        <w:t>Светлый</w:t>
      </w:r>
      <w:proofErr w:type="gramEnd"/>
    </w:p>
    <w:p w:rsidR="009E346A" w:rsidRPr="009E346A" w:rsidRDefault="009E346A" w:rsidP="009E346A">
      <w:pPr>
        <w:pStyle w:val="a3"/>
        <w:jc w:val="right"/>
        <w:rPr>
          <w:rFonts w:ascii="Times New Roman" w:hAnsi="Times New Roman" w:cs="Times New Roman"/>
        </w:rPr>
      </w:pPr>
      <w:r w:rsidRPr="009E346A">
        <w:rPr>
          <w:rFonts w:ascii="Times New Roman" w:hAnsi="Times New Roman" w:cs="Times New Roman"/>
        </w:rPr>
        <w:t xml:space="preserve">от 10.12.2019 № 177   </w:t>
      </w:r>
    </w:p>
    <w:p w:rsidR="009E346A" w:rsidRPr="009E346A" w:rsidRDefault="009E346A" w:rsidP="009E346A">
      <w:pPr>
        <w:spacing w:before="120"/>
        <w:jc w:val="center"/>
        <w:rPr>
          <w:rFonts w:ascii="Times New Roman" w:hAnsi="Times New Roman" w:cs="Times New Roman"/>
          <w:b/>
          <w:bCs/>
          <w:sz w:val="24"/>
          <w:szCs w:val="24"/>
        </w:rPr>
      </w:pPr>
      <w:r w:rsidRPr="009E346A">
        <w:rPr>
          <w:rFonts w:ascii="Times New Roman" w:hAnsi="Times New Roman" w:cs="Times New Roman"/>
          <w:b/>
          <w:bCs/>
          <w:sz w:val="24"/>
          <w:szCs w:val="24"/>
        </w:rPr>
        <w:t xml:space="preserve">Ежегодный план проведения проверок физических лиц </w:t>
      </w:r>
    </w:p>
    <w:p w:rsidR="009E346A" w:rsidRPr="009E346A" w:rsidRDefault="009E346A" w:rsidP="009E346A">
      <w:pPr>
        <w:ind w:left="1701" w:right="1672"/>
        <w:jc w:val="center"/>
        <w:rPr>
          <w:rFonts w:ascii="Times New Roman" w:hAnsi="Times New Roman" w:cs="Times New Roman"/>
          <w:b/>
          <w:sz w:val="24"/>
          <w:szCs w:val="24"/>
        </w:rPr>
      </w:pPr>
      <w:r w:rsidRPr="009E346A">
        <w:rPr>
          <w:rFonts w:ascii="Times New Roman" w:hAnsi="Times New Roman" w:cs="Times New Roman"/>
          <w:b/>
          <w:sz w:val="24"/>
          <w:szCs w:val="24"/>
        </w:rPr>
        <w:t xml:space="preserve">администрацией сельского поселения </w:t>
      </w:r>
      <w:proofErr w:type="gramStart"/>
      <w:r w:rsidRPr="009E346A">
        <w:rPr>
          <w:rFonts w:ascii="Times New Roman" w:hAnsi="Times New Roman" w:cs="Times New Roman"/>
          <w:b/>
          <w:sz w:val="24"/>
          <w:szCs w:val="24"/>
        </w:rPr>
        <w:t>Светлый</w:t>
      </w:r>
      <w:proofErr w:type="gramEnd"/>
    </w:p>
    <w:p w:rsidR="009E346A" w:rsidRPr="009E346A" w:rsidRDefault="009E346A" w:rsidP="009E346A">
      <w:pPr>
        <w:pBdr>
          <w:top w:val="single" w:sz="4" w:space="1" w:color="auto"/>
        </w:pBdr>
        <w:tabs>
          <w:tab w:val="left" w:pos="13892"/>
        </w:tabs>
        <w:spacing w:after="80"/>
        <w:ind w:left="1843" w:right="1814"/>
        <w:jc w:val="center"/>
        <w:rPr>
          <w:rFonts w:ascii="Times New Roman" w:hAnsi="Times New Roman" w:cs="Times New Roman"/>
          <w:sz w:val="24"/>
          <w:szCs w:val="24"/>
        </w:rPr>
      </w:pPr>
      <w:r w:rsidRPr="009E346A">
        <w:rPr>
          <w:rFonts w:ascii="Times New Roman" w:hAnsi="Times New Roman" w:cs="Times New Roman"/>
          <w:sz w:val="24"/>
          <w:szCs w:val="24"/>
        </w:rPr>
        <w:t>(наименование органа государственного контроля (надзора), муниципального контроля)</w:t>
      </w:r>
    </w:p>
    <w:p w:rsidR="009E346A" w:rsidRPr="009E346A" w:rsidRDefault="009E346A" w:rsidP="009E346A">
      <w:pPr>
        <w:jc w:val="center"/>
        <w:rPr>
          <w:rFonts w:ascii="Times New Roman" w:hAnsi="Times New Roman" w:cs="Times New Roman"/>
          <w:b/>
          <w:bCs/>
          <w:sz w:val="24"/>
          <w:szCs w:val="24"/>
        </w:rPr>
      </w:pPr>
      <w:r w:rsidRPr="009E346A">
        <w:rPr>
          <w:rFonts w:ascii="Times New Roman" w:hAnsi="Times New Roman" w:cs="Times New Roman"/>
          <w:b/>
          <w:bCs/>
          <w:spacing w:val="40"/>
          <w:sz w:val="24"/>
          <w:szCs w:val="24"/>
        </w:rPr>
        <w:t>ПЛАН</w:t>
      </w:r>
    </w:p>
    <w:p w:rsidR="009E346A" w:rsidRPr="009E346A" w:rsidRDefault="009E346A" w:rsidP="009E346A">
      <w:pPr>
        <w:jc w:val="center"/>
        <w:rPr>
          <w:rFonts w:ascii="Times New Roman" w:hAnsi="Times New Roman" w:cs="Times New Roman"/>
          <w:b/>
          <w:sz w:val="24"/>
          <w:szCs w:val="24"/>
        </w:rPr>
      </w:pPr>
      <w:r w:rsidRPr="009E346A">
        <w:rPr>
          <w:rFonts w:ascii="Times New Roman" w:hAnsi="Times New Roman" w:cs="Times New Roman"/>
          <w:b/>
          <w:sz w:val="24"/>
          <w:szCs w:val="24"/>
        </w:rPr>
        <w:t>проведения проверок физических лиц при осуществлении муниципального земельного контроля</w:t>
      </w:r>
    </w:p>
    <w:p w:rsidR="009E346A" w:rsidRPr="009E346A" w:rsidRDefault="009E346A" w:rsidP="009E346A">
      <w:pPr>
        <w:jc w:val="center"/>
        <w:rPr>
          <w:rFonts w:ascii="Times New Roman" w:hAnsi="Times New Roman" w:cs="Times New Roman"/>
          <w:b/>
          <w:sz w:val="24"/>
          <w:szCs w:val="24"/>
        </w:rPr>
      </w:pPr>
      <w:r w:rsidRPr="009E346A">
        <w:rPr>
          <w:rFonts w:ascii="Times New Roman" w:hAnsi="Times New Roman" w:cs="Times New Roman"/>
          <w:b/>
          <w:sz w:val="24"/>
          <w:szCs w:val="24"/>
        </w:rPr>
        <w:t xml:space="preserve"> на 2020 год на территории сельского поселения Светлый</w:t>
      </w:r>
    </w:p>
    <w:tbl>
      <w:tblPr>
        <w:tblW w:w="15593" w:type="dxa"/>
        <w:tblInd w:w="-114" w:type="dxa"/>
        <w:tblLayout w:type="fixed"/>
        <w:tblCellMar>
          <w:left w:w="28" w:type="dxa"/>
          <w:right w:w="28" w:type="dxa"/>
        </w:tblCellMar>
        <w:tblLook w:val="0000" w:firstRow="0" w:lastRow="0" w:firstColumn="0" w:lastColumn="0" w:noHBand="0" w:noVBand="0"/>
      </w:tblPr>
      <w:tblGrid>
        <w:gridCol w:w="1702"/>
        <w:gridCol w:w="2409"/>
        <w:gridCol w:w="2693"/>
        <w:gridCol w:w="2693"/>
        <w:gridCol w:w="2127"/>
        <w:gridCol w:w="567"/>
        <w:gridCol w:w="567"/>
        <w:gridCol w:w="567"/>
        <w:gridCol w:w="992"/>
        <w:gridCol w:w="1276"/>
      </w:tblGrid>
      <w:tr w:rsidR="009E346A" w:rsidRPr="009E346A" w:rsidTr="007015AF">
        <w:trPr>
          <w:cantSplit/>
          <w:trHeight w:hRule="exact" w:val="969"/>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57" w:right="57"/>
              <w:jc w:val="center"/>
              <w:rPr>
                <w:rFonts w:ascii="Times New Roman" w:hAnsi="Times New Roman" w:cs="Times New Roman"/>
                <w:b/>
                <w:spacing w:val="-4"/>
                <w:sz w:val="24"/>
                <w:szCs w:val="24"/>
                <w:vertAlign w:val="superscript"/>
              </w:rPr>
            </w:pPr>
            <w:r w:rsidRPr="009E346A">
              <w:rPr>
                <w:rFonts w:ascii="Times New Roman" w:hAnsi="Times New Roman" w:cs="Times New Roman"/>
                <w:b/>
                <w:color w:val="000000"/>
                <w:spacing w:val="-4"/>
                <w:sz w:val="24"/>
                <w:szCs w:val="24"/>
              </w:rPr>
              <w:t>Фамилия, имя отчество лица, в отношении которого планируется проведение проверки</w:t>
            </w:r>
          </w:p>
        </w:tc>
        <w:tc>
          <w:tcPr>
            <w:tcW w:w="77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spacing w:line="240" w:lineRule="atLeast"/>
              <w:jc w:val="center"/>
              <w:rPr>
                <w:rFonts w:ascii="Times New Roman" w:hAnsi="Times New Roman" w:cs="Times New Roman"/>
                <w:b/>
                <w:color w:val="000000"/>
                <w:sz w:val="24"/>
                <w:szCs w:val="24"/>
              </w:rPr>
            </w:pPr>
            <w:r w:rsidRPr="009E346A">
              <w:rPr>
                <w:rFonts w:ascii="Times New Roman" w:hAnsi="Times New Roman" w:cs="Times New Roman"/>
                <w:b/>
                <w:color w:val="000000"/>
                <w:sz w:val="24"/>
                <w:szCs w:val="24"/>
              </w:rPr>
              <w:t>Адреса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spacing w:line="240" w:lineRule="atLeast"/>
              <w:ind w:left="113" w:right="113"/>
              <w:jc w:val="center"/>
              <w:rPr>
                <w:rFonts w:ascii="Times New Roman" w:hAnsi="Times New Roman" w:cs="Times New Roman"/>
                <w:b/>
                <w:sz w:val="24"/>
                <w:szCs w:val="24"/>
              </w:rPr>
            </w:pPr>
            <w:r w:rsidRPr="009E346A">
              <w:rPr>
                <w:rFonts w:ascii="Times New Roman" w:hAnsi="Times New Roman" w:cs="Times New Roman"/>
                <w:b/>
                <w:color w:val="000000"/>
                <w:sz w:val="24"/>
                <w:szCs w:val="24"/>
              </w:rPr>
              <w:t>Цель проведения  проверки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57" w:right="57"/>
              <w:jc w:val="center"/>
              <w:rPr>
                <w:rFonts w:ascii="Times New Roman" w:hAnsi="Times New Roman" w:cs="Times New Roman"/>
                <w:b/>
                <w:sz w:val="24"/>
                <w:szCs w:val="24"/>
              </w:rPr>
            </w:pPr>
            <w:r w:rsidRPr="009E346A">
              <w:rPr>
                <w:rFonts w:ascii="Times New Roman" w:hAnsi="Times New Roman" w:cs="Times New Roman"/>
                <w:b/>
                <w:sz w:val="24"/>
                <w:szCs w:val="24"/>
              </w:rPr>
              <w:t>Дата проведения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b/>
                <w:sz w:val="24"/>
                <w:szCs w:val="24"/>
              </w:rPr>
            </w:pPr>
            <w:r w:rsidRPr="009E346A">
              <w:rPr>
                <w:rFonts w:ascii="Times New Roman" w:hAnsi="Times New Roman" w:cs="Times New Roman"/>
                <w:b/>
                <w:color w:val="000000"/>
                <w:sz w:val="24"/>
                <w:szCs w:val="24"/>
              </w:rPr>
              <w:t>Срок</w:t>
            </w:r>
            <w:r w:rsidRPr="009E346A">
              <w:rPr>
                <w:rFonts w:ascii="Times New Roman" w:hAnsi="Times New Roman" w:cs="Times New Roman"/>
                <w:b/>
                <w:sz w:val="24"/>
                <w:szCs w:val="24"/>
              </w:rPr>
              <w:t xml:space="preserve"> </w:t>
            </w:r>
            <w:r w:rsidRPr="009E346A">
              <w:rPr>
                <w:rFonts w:ascii="Times New Roman" w:hAnsi="Times New Roman" w:cs="Times New Roman"/>
                <w:b/>
                <w:color w:val="000000"/>
                <w:sz w:val="24"/>
                <w:szCs w:val="24"/>
              </w:rPr>
              <w:t>проведения</w:t>
            </w:r>
            <w:r w:rsidRPr="009E346A">
              <w:rPr>
                <w:rFonts w:ascii="Times New Roman" w:hAnsi="Times New Roman" w:cs="Times New Roman"/>
                <w:b/>
                <w:sz w:val="24"/>
                <w:szCs w:val="24"/>
              </w:rPr>
              <w:t xml:space="preserve"> </w:t>
            </w:r>
            <w:r w:rsidRPr="009E346A">
              <w:rPr>
                <w:rFonts w:ascii="Times New Roman" w:hAnsi="Times New Roman" w:cs="Times New Roman"/>
                <w:b/>
                <w:color w:val="000000"/>
                <w:sz w:val="24"/>
                <w:szCs w:val="24"/>
              </w:rPr>
              <w:t>плановой проверки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jc w:val="center"/>
              <w:rPr>
                <w:rFonts w:ascii="Times New Roman" w:hAnsi="Times New Roman" w:cs="Times New Roman"/>
                <w:b/>
                <w:sz w:val="24"/>
                <w:szCs w:val="24"/>
              </w:rPr>
            </w:pPr>
            <w:r w:rsidRPr="009E346A">
              <w:rPr>
                <w:rFonts w:ascii="Times New Roman" w:hAnsi="Times New Roman" w:cs="Times New Roman"/>
                <w:b/>
                <w:color w:val="000000"/>
                <w:sz w:val="24"/>
                <w:szCs w:val="24"/>
              </w:rPr>
              <w:t>Форма</w:t>
            </w:r>
            <w:r w:rsidRPr="009E346A">
              <w:rPr>
                <w:rFonts w:ascii="Times New Roman" w:hAnsi="Times New Roman" w:cs="Times New Roman"/>
                <w:b/>
                <w:sz w:val="24"/>
                <w:szCs w:val="24"/>
              </w:rPr>
              <w:t xml:space="preserve"> проведения </w:t>
            </w:r>
            <w:r w:rsidRPr="009E346A">
              <w:rPr>
                <w:rFonts w:ascii="Times New Roman" w:hAnsi="Times New Roman" w:cs="Times New Roman"/>
                <w:b/>
                <w:color w:val="000000"/>
                <w:sz w:val="24"/>
                <w:szCs w:val="24"/>
              </w:rPr>
              <w:t>проверки (документарная, выездная,</w:t>
            </w:r>
            <w:r w:rsidRPr="009E346A">
              <w:rPr>
                <w:rFonts w:ascii="Times New Roman" w:hAnsi="Times New Roman" w:cs="Times New Roman"/>
                <w:b/>
                <w:color w:val="000000"/>
                <w:sz w:val="24"/>
                <w:szCs w:val="24"/>
              </w:rPr>
              <w:br/>
              <w:t>документарная и выездная)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jc w:val="center"/>
              <w:rPr>
                <w:rFonts w:ascii="Times New Roman" w:hAnsi="Times New Roman" w:cs="Times New Roman"/>
                <w:b/>
                <w:color w:val="000000"/>
                <w:sz w:val="24"/>
                <w:szCs w:val="24"/>
              </w:rPr>
            </w:pPr>
            <w:r w:rsidRPr="009E346A">
              <w:rPr>
                <w:rFonts w:ascii="Times New Roman" w:hAnsi="Times New Roman" w:cs="Times New Roman"/>
                <w:b/>
                <w:color w:val="000000"/>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9E346A" w:rsidRPr="009E346A" w:rsidTr="007015AF">
        <w:trPr>
          <w:cantSplit/>
          <w:trHeight w:val="1672"/>
        </w:trPr>
        <w:tc>
          <w:tcPr>
            <w:tcW w:w="1702" w:type="dxa"/>
            <w:vMerge/>
            <w:tcBorders>
              <w:top w:val="single" w:sz="4" w:space="0" w:color="auto"/>
              <w:left w:val="single" w:sz="4" w:space="0" w:color="auto"/>
              <w:bottom w:val="nil"/>
              <w:right w:val="single" w:sz="4" w:space="0" w:color="auto"/>
            </w:tcBorders>
            <w:shd w:val="clear" w:color="auto" w:fill="FFFFFF"/>
            <w:textDirection w:val="btLr"/>
          </w:tcPr>
          <w:p w:rsidR="009E346A" w:rsidRPr="009E346A" w:rsidRDefault="009E346A" w:rsidP="007015AF">
            <w:pPr>
              <w:shd w:val="clear" w:color="auto" w:fill="FFFFFF"/>
              <w:spacing w:line="240" w:lineRule="atLeast"/>
              <w:ind w:left="113" w:right="113"/>
              <w:jc w:val="center"/>
              <w:rPr>
                <w:rFonts w:ascii="Times New Roman" w:hAnsi="Times New Roman" w:cs="Times New Roman"/>
                <w:color w:val="000000"/>
                <w:sz w:val="24"/>
                <w:szCs w:val="24"/>
              </w:rPr>
            </w:pPr>
          </w:p>
        </w:tc>
        <w:tc>
          <w:tcPr>
            <w:tcW w:w="2409" w:type="dxa"/>
            <w:tcBorders>
              <w:top w:val="single" w:sz="4" w:space="0" w:color="auto"/>
              <w:left w:val="single" w:sz="4" w:space="0" w:color="auto"/>
              <w:bottom w:val="nil"/>
              <w:right w:val="single" w:sz="4" w:space="0" w:color="auto"/>
            </w:tcBorders>
            <w:shd w:val="clear" w:color="auto" w:fill="FFFFFF"/>
            <w:textDirection w:val="btLr"/>
            <w:vAlign w:val="center"/>
          </w:tcPr>
          <w:p w:rsidR="009E346A" w:rsidRPr="009E346A" w:rsidRDefault="009E346A" w:rsidP="007015AF">
            <w:pPr>
              <w:shd w:val="clear" w:color="auto" w:fill="FFFFFF"/>
              <w:jc w:val="center"/>
              <w:rPr>
                <w:rFonts w:ascii="Times New Roman" w:hAnsi="Times New Roman" w:cs="Times New Roman"/>
                <w:b/>
                <w:color w:val="000000"/>
                <w:sz w:val="24"/>
                <w:szCs w:val="24"/>
              </w:rPr>
            </w:pPr>
            <w:r w:rsidRPr="009E346A">
              <w:rPr>
                <w:rFonts w:ascii="Times New Roman" w:hAnsi="Times New Roman" w:cs="Times New Roman"/>
                <w:b/>
                <w:color w:val="000000"/>
                <w:sz w:val="24"/>
                <w:szCs w:val="24"/>
              </w:rPr>
              <w:t>Кадастровый номер земельного участка</w:t>
            </w:r>
          </w:p>
        </w:tc>
        <w:tc>
          <w:tcPr>
            <w:tcW w:w="2693" w:type="dxa"/>
            <w:tcBorders>
              <w:top w:val="single" w:sz="4" w:space="0" w:color="auto"/>
              <w:left w:val="single" w:sz="4" w:space="0" w:color="auto"/>
              <w:bottom w:val="nil"/>
              <w:right w:val="single" w:sz="4" w:space="0" w:color="auto"/>
            </w:tcBorders>
            <w:shd w:val="clear" w:color="auto" w:fill="FFFFFF"/>
            <w:textDirection w:val="btLr"/>
            <w:vAlign w:val="center"/>
          </w:tcPr>
          <w:p w:rsidR="009E346A" w:rsidRPr="009E346A" w:rsidRDefault="009E346A" w:rsidP="007015AF">
            <w:pPr>
              <w:shd w:val="clear" w:color="auto" w:fill="FFFFFF"/>
              <w:jc w:val="center"/>
              <w:rPr>
                <w:rFonts w:ascii="Times New Roman" w:hAnsi="Times New Roman" w:cs="Times New Roman"/>
                <w:b/>
                <w:color w:val="000000"/>
                <w:sz w:val="24"/>
                <w:szCs w:val="24"/>
              </w:rPr>
            </w:pPr>
            <w:r w:rsidRPr="009E346A">
              <w:rPr>
                <w:rFonts w:ascii="Times New Roman" w:hAnsi="Times New Roman" w:cs="Times New Roman"/>
                <w:b/>
                <w:color w:val="000000"/>
                <w:sz w:val="24"/>
                <w:szCs w:val="24"/>
              </w:rPr>
              <w:t>Место фактического нахождения земельного участка</w:t>
            </w:r>
          </w:p>
        </w:tc>
        <w:tc>
          <w:tcPr>
            <w:tcW w:w="2693" w:type="dxa"/>
            <w:tcBorders>
              <w:top w:val="single" w:sz="4" w:space="0" w:color="auto"/>
              <w:left w:val="single" w:sz="4" w:space="0" w:color="auto"/>
              <w:bottom w:val="nil"/>
              <w:right w:val="single" w:sz="4" w:space="0" w:color="auto"/>
            </w:tcBorders>
            <w:shd w:val="clear" w:color="auto" w:fill="FFFFFF"/>
            <w:textDirection w:val="btLr"/>
            <w:vAlign w:val="center"/>
          </w:tcPr>
          <w:p w:rsidR="009E346A" w:rsidRPr="009E346A" w:rsidRDefault="009E346A" w:rsidP="007015AF">
            <w:pPr>
              <w:shd w:val="clear" w:color="auto" w:fill="FFFFFF"/>
              <w:jc w:val="center"/>
              <w:rPr>
                <w:rFonts w:ascii="Times New Roman" w:hAnsi="Times New Roman" w:cs="Times New Roman"/>
                <w:b/>
                <w:color w:val="000000"/>
                <w:sz w:val="24"/>
                <w:szCs w:val="24"/>
              </w:rPr>
            </w:pPr>
            <w:r w:rsidRPr="009E346A">
              <w:rPr>
                <w:rFonts w:ascii="Times New Roman" w:hAnsi="Times New Roman" w:cs="Times New Roman"/>
                <w:b/>
                <w:color w:val="000000"/>
                <w:sz w:val="24"/>
                <w:szCs w:val="24"/>
              </w:rPr>
              <w:t>Адрес фактического проживания физического лица</w:t>
            </w:r>
          </w:p>
        </w:tc>
        <w:tc>
          <w:tcPr>
            <w:tcW w:w="2127" w:type="dxa"/>
            <w:vMerge/>
            <w:tcBorders>
              <w:top w:val="single" w:sz="4" w:space="0" w:color="auto"/>
              <w:left w:val="single" w:sz="4" w:space="0" w:color="auto"/>
              <w:bottom w:val="nil"/>
              <w:right w:val="single" w:sz="4" w:space="0" w:color="auto"/>
            </w:tcBorders>
            <w:shd w:val="clear" w:color="auto" w:fill="FFFFFF"/>
            <w:textDirection w:val="btLr"/>
          </w:tcPr>
          <w:p w:rsidR="009E346A" w:rsidRPr="009E346A" w:rsidRDefault="009E346A" w:rsidP="007015AF">
            <w:pPr>
              <w:shd w:val="clear" w:color="auto" w:fill="FFFFFF"/>
              <w:spacing w:line="240" w:lineRule="atLeast"/>
              <w:ind w:left="113" w:right="113"/>
              <w:jc w:val="center"/>
              <w:rPr>
                <w:rFonts w:ascii="Times New Roman" w:hAnsi="Times New Roman" w:cs="Times New Roman"/>
                <w:color w:val="000000"/>
                <w:sz w:val="24"/>
                <w:szCs w:val="24"/>
              </w:rPr>
            </w:pPr>
          </w:p>
        </w:tc>
        <w:tc>
          <w:tcPr>
            <w:tcW w:w="567" w:type="dxa"/>
            <w:vMerge/>
            <w:tcBorders>
              <w:top w:val="single" w:sz="4" w:space="0" w:color="auto"/>
              <w:left w:val="single" w:sz="4" w:space="0" w:color="auto"/>
              <w:bottom w:val="nil"/>
              <w:right w:val="single" w:sz="4" w:space="0" w:color="auto"/>
            </w:tcBorders>
            <w:shd w:val="clear" w:color="auto" w:fill="FFFFFF"/>
            <w:textDirection w:val="btLr"/>
          </w:tcPr>
          <w:p w:rsidR="009E346A" w:rsidRPr="009E346A" w:rsidRDefault="009E346A" w:rsidP="007015AF">
            <w:pPr>
              <w:shd w:val="clear" w:color="auto" w:fill="FFFFFF"/>
              <w:spacing w:line="240" w:lineRule="atLeast"/>
              <w:ind w:left="113" w:right="113"/>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tcPr>
          <w:p w:rsidR="009E346A" w:rsidRPr="009E346A" w:rsidRDefault="009E346A" w:rsidP="007015AF">
            <w:pPr>
              <w:shd w:val="clear" w:color="auto" w:fill="FFFFFF"/>
              <w:ind w:left="57" w:right="57"/>
              <w:jc w:val="center"/>
              <w:rPr>
                <w:rFonts w:ascii="Times New Roman" w:hAnsi="Times New Roman" w:cs="Times New Roman"/>
                <w:b/>
                <w:sz w:val="24"/>
                <w:szCs w:val="24"/>
              </w:rPr>
            </w:pPr>
            <w:r w:rsidRPr="009E346A">
              <w:rPr>
                <w:rFonts w:ascii="Times New Roman" w:hAnsi="Times New Roman" w:cs="Times New Roman"/>
                <w:b/>
                <w:color w:val="000000"/>
                <w:sz w:val="24"/>
                <w:szCs w:val="24"/>
              </w:rPr>
              <w:t>рабочих дней</w:t>
            </w: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tcPr>
          <w:p w:rsidR="009E346A" w:rsidRPr="009E346A" w:rsidRDefault="009E346A" w:rsidP="007015AF">
            <w:pPr>
              <w:shd w:val="clear" w:color="auto" w:fill="FFFFFF"/>
              <w:ind w:left="57" w:right="57"/>
              <w:jc w:val="center"/>
              <w:rPr>
                <w:rFonts w:ascii="Times New Roman" w:hAnsi="Times New Roman" w:cs="Times New Roman"/>
                <w:b/>
                <w:sz w:val="24"/>
                <w:szCs w:val="24"/>
              </w:rPr>
            </w:pPr>
            <w:r w:rsidRPr="009E346A">
              <w:rPr>
                <w:rFonts w:ascii="Times New Roman" w:hAnsi="Times New Roman" w:cs="Times New Roman"/>
                <w:b/>
                <w:color w:val="000000"/>
                <w:sz w:val="24"/>
                <w:szCs w:val="24"/>
              </w:rPr>
              <w:t xml:space="preserve">рабочих часов </w:t>
            </w:r>
            <w:r w:rsidRPr="009E346A">
              <w:rPr>
                <w:rFonts w:ascii="Times New Roman" w:hAnsi="Times New Roman" w:cs="Times New Roman"/>
                <w:b/>
                <w:color w:val="000000"/>
                <w:sz w:val="24"/>
                <w:szCs w:val="24"/>
              </w:rPr>
              <w:br/>
              <w:t>(для МСП и МКП)</w:t>
            </w:r>
          </w:p>
        </w:tc>
        <w:tc>
          <w:tcPr>
            <w:tcW w:w="992" w:type="dxa"/>
            <w:vMerge/>
            <w:tcBorders>
              <w:top w:val="single" w:sz="4" w:space="0" w:color="auto"/>
              <w:left w:val="single" w:sz="4" w:space="0" w:color="auto"/>
              <w:bottom w:val="nil"/>
              <w:right w:val="single" w:sz="4" w:space="0" w:color="auto"/>
            </w:tcBorders>
            <w:shd w:val="clear" w:color="auto" w:fill="FFFFFF"/>
            <w:textDirection w:val="btLr"/>
          </w:tcPr>
          <w:p w:rsidR="009E346A" w:rsidRPr="009E346A" w:rsidRDefault="009E346A" w:rsidP="007015AF">
            <w:pPr>
              <w:shd w:val="clear" w:color="auto" w:fill="FFFFFF"/>
              <w:spacing w:line="240" w:lineRule="atLeast"/>
              <w:ind w:left="113" w:right="113"/>
              <w:jc w:val="center"/>
              <w:rPr>
                <w:rFonts w:ascii="Times New Roman" w:hAnsi="Times New Roman" w:cs="Times New Roman"/>
                <w:color w:val="000000"/>
                <w:sz w:val="24"/>
                <w:szCs w:val="24"/>
              </w:rPr>
            </w:pPr>
          </w:p>
        </w:tc>
        <w:tc>
          <w:tcPr>
            <w:tcW w:w="1276" w:type="dxa"/>
            <w:vMerge/>
            <w:tcBorders>
              <w:top w:val="single" w:sz="4" w:space="0" w:color="auto"/>
              <w:left w:val="single" w:sz="4" w:space="0" w:color="auto"/>
              <w:bottom w:val="nil"/>
              <w:right w:val="single" w:sz="4" w:space="0" w:color="auto"/>
            </w:tcBorders>
            <w:shd w:val="clear" w:color="auto" w:fill="FFFFFF"/>
            <w:textDirection w:val="btLr"/>
          </w:tcPr>
          <w:p w:rsidR="009E346A" w:rsidRPr="009E346A" w:rsidRDefault="009E346A" w:rsidP="007015AF">
            <w:pPr>
              <w:shd w:val="clear" w:color="auto" w:fill="FFFFFF"/>
              <w:spacing w:line="240" w:lineRule="atLeast"/>
              <w:ind w:left="113" w:right="113"/>
              <w:jc w:val="center"/>
              <w:rPr>
                <w:rFonts w:ascii="Times New Roman" w:hAnsi="Times New Roman" w:cs="Times New Roman"/>
                <w:color w:val="000000"/>
                <w:sz w:val="24"/>
                <w:szCs w:val="24"/>
              </w:rPr>
            </w:pP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lastRenderedPageBreak/>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86:05:0326005:5847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ул. Приозерная, уч.1а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февраль</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Квартал 86:05:0326005</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333333"/>
                <w:sz w:val="24"/>
                <w:szCs w:val="24"/>
                <w:shd w:val="clear" w:color="auto" w:fill="FFFFFF"/>
              </w:rPr>
              <w:t>Широта: 62,7327°</w:t>
            </w:r>
            <w:r w:rsidRPr="009E346A">
              <w:rPr>
                <w:rFonts w:ascii="Times New Roman" w:hAnsi="Times New Roman" w:cs="Times New Roman"/>
                <w:color w:val="333333"/>
                <w:sz w:val="24"/>
                <w:szCs w:val="24"/>
              </w:rPr>
              <w:br/>
            </w:r>
            <w:r w:rsidRPr="009E346A">
              <w:rPr>
                <w:rFonts w:ascii="Times New Roman" w:hAnsi="Times New Roman" w:cs="Times New Roman"/>
                <w:color w:val="333333"/>
                <w:sz w:val="24"/>
                <w:szCs w:val="24"/>
                <w:shd w:val="clear" w:color="auto" w:fill="FFFFFF"/>
              </w:rPr>
              <w:t>Долгота: 64,395°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ул. Приозерная, уч.1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февраль</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lastRenderedPageBreak/>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Квартал 86:05:0325025</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333333"/>
                <w:sz w:val="24"/>
                <w:szCs w:val="24"/>
                <w:shd w:val="clear" w:color="auto" w:fill="FFFFFF"/>
              </w:rPr>
              <w:t>Широта: 62,7316°</w:t>
            </w:r>
            <w:r w:rsidRPr="009E346A">
              <w:rPr>
                <w:rFonts w:ascii="Times New Roman" w:hAnsi="Times New Roman" w:cs="Times New Roman"/>
                <w:color w:val="333333"/>
                <w:sz w:val="24"/>
                <w:szCs w:val="24"/>
              </w:rPr>
              <w:br/>
            </w:r>
            <w:r w:rsidRPr="009E346A">
              <w:rPr>
                <w:rFonts w:ascii="Times New Roman" w:hAnsi="Times New Roman" w:cs="Times New Roman"/>
                <w:color w:val="333333"/>
                <w:sz w:val="24"/>
                <w:szCs w:val="24"/>
                <w:shd w:val="clear" w:color="auto" w:fill="FFFFFF"/>
              </w:rPr>
              <w:t>Долгота: 64,3977°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ул. Приозерная, уч.19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апрель</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Квартал 86:05:0325024</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333333"/>
                <w:sz w:val="24"/>
                <w:szCs w:val="24"/>
                <w:shd w:val="clear" w:color="auto" w:fill="FFFFFF"/>
              </w:rPr>
              <w:t>Широта: 62,7312°</w:t>
            </w:r>
            <w:r w:rsidRPr="009E346A">
              <w:rPr>
                <w:rFonts w:ascii="Times New Roman" w:hAnsi="Times New Roman" w:cs="Times New Roman"/>
                <w:color w:val="333333"/>
                <w:sz w:val="24"/>
                <w:szCs w:val="24"/>
              </w:rPr>
              <w:br/>
            </w:r>
            <w:r w:rsidRPr="009E346A">
              <w:rPr>
                <w:rFonts w:ascii="Times New Roman" w:hAnsi="Times New Roman" w:cs="Times New Roman"/>
                <w:color w:val="333333"/>
                <w:sz w:val="24"/>
                <w:szCs w:val="24"/>
                <w:shd w:val="clear" w:color="auto" w:fill="FFFFFF"/>
              </w:rPr>
              <w:t>Долгота: 64,3978°</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xml:space="preserve">, </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ул. Приозерная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апрель</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lastRenderedPageBreak/>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86:05:0000000:6354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xml:space="preserve">, </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ул. Приозерная, уч.4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май</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86:05:0000000:6490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xml:space="preserve">, </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ул. Новая, уч.17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май</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p>
        </w:tc>
      </w:tr>
      <w:tr w:rsidR="009E346A" w:rsidRPr="009E346A" w:rsidTr="007015AF">
        <w:trPr>
          <w:cantSplit/>
          <w:trHeight w:val="1152"/>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lastRenderedPageBreak/>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86:05:0325003:29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 xml:space="preserve">Ханты-Мансийский автономный округ - Югра, Березовский район, </w:t>
            </w:r>
            <w:proofErr w:type="spellStart"/>
            <w:r w:rsidRPr="009E346A">
              <w:rPr>
                <w:rFonts w:ascii="Times New Roman" w:hAnsi="Times New Roman" w:cs="Times New Roman"/>
                <w:color w:val="000000"/>
                <w:sz w:val="24"/>
                <w:szCs w:val="24"/>
              </w:rPr>
              <w:t>п</w:t>
            </w:r>
            <w:proofErr w:type="gramStart"/>
            <w:r w:rsidRPr="009E346A">
              <w:rPr>
                <w:rFonts w:ascii="Times New Roman" w:hAnsi="Times New Roman" w:cs="Times New Roman"/>
                <w:color w:val="000000"/>
                <w:sz w:val="24"/>
                <w:szCs w:val="24"/>
              </w:rPr>
              <w:t>.С</w:t>
            </w:r>
            <w:proofErr w:type="gramEnd"/>
            <w:r w:rsidRPr="009E346A">
              <w:rPr>
                <w:rFonts w:ascii="Times New Roman" w:hAnsi="Times New Roman" w:cs="Times New Roman"/>
                <w:color w:val="000000"/>
                <w:sz w:val="24"/>
                <w:szCs w:val="24"/>
              </w:rPr>
              <w:t>ветлый</w:t>
            </w:r>
            <w:proofErr w:type="spellEnd"/>
            <w:r w:rsidRPr="009E346A">
              <w:rPr>
                <w:rFonts w:ascii="Times New Roman" w:hAnsi="Times New Roman" w:cs="Times New Roman"/>
                <w:color w:val="000000"/>
                <w:sz w:val="24"/>
                <w:szCs w:val="24"/>
              </w:rPr>
              <w:t xml:space="preserve">, </w:t>
            </w:r>
          </w:p>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ул. Таежная, уч.1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Информация скрыта в соответствии с требованиями Федерального закона от 27.07.2006 N 152-ФЗ "О персональных данных"</w:t>
            </w:r>
          </w:p>
          <w:p w:rsidR="009E346A" w:rsidRPr="009E346A" w:rsidRDefault="009E346A" w:rsidP="007015AF">
            <w:pPr>
              <w:shd w:val="clear" w:color="auto" w:fill="FFFFFF"/>
              <w:jc w:val="center"/>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jc w:val="center"/>
              <w:rPr>
                <w:rFonts w:ascii="Times New Roman" w:hAnsi="Times New Roman" w:cs="Times New Roman"/>
                <w:sz w:val="24"/>
                <w:szCs w:val="24"/>
              </w:rPr>
            </w:pPr>
          </w:p>
          <w:p w:rsidR="009E346A" w:rsidRPr="009E346A" w:rsidRDefault="009E346A" w:rsidP="007015AF">
            <w:pPr>
              <w:jc w:val="center"/>
              <w:rPr>
                <w:rFonts w:ascii="Times New Roman" w:hAnsi="Times New Roman" w:cs="Times New Roman"/>
                <w:sz w:val="24"/>
                <w:szCs w:val="24"/>
              </w:rPr>
            </w:pPr>
            <w:r w:rsidRPr="009E346A">
              <w:rPr>
                <w:rFonts w:ascii="Times New Roman" w:hAnsi="Times New Roman" w:cs="Times New Roman"/>
                <w:sz w:val="24"/>
                <w:szCs w:val="24"/>
              </w:rPr>
              <w:t>Соблюдение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346A" w:rsidRPr="009E346A" w:rsidRDefault="009E346A" w:rsidP="007015AF">
            <w:pPr>
              <w:shd w:val="clear" w:color="auto" w:fill="FFFFFF"/>
              <w:ind w:left="113" w:right="113"/>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r w:rsidRPr="009E346A">
              <w:rPr>
                <w:rFonts w:ascii="Times New Roman" w:hAnsi="Times New Roman" w:cs="Times New Roman"/>
                <w:color w:val="000000"/>
                <w:sz w:val="24"/>
                <w:szCs w:val="24"/>
              </w:rPr>
              <w:t>ДВ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E346A" w:rsidRPr="009E346A" w:rsidRDefault="009E346A" w:rsidP="007015AF">
            <w:pPr>
              <w:shd w:val="clear" w:color="auto" w:fill="FFFFFF"/>
              <w:jc w:val="center"/>
              <w:rPr>
                <w:rFonts w:ascii="Times New Roman" w:hAnsi="Times New Roman" w:cs="Times New Roman"/>
                <w:color w:val="000000"/>
                <w:sz w:val="24"/>
                <w:szCs w:val="24"/>
              </w:rPr>
            </w:pPr>
          </w:p>
        </w:tc>
      </w:tr>
    </w:tbl>
    <w:p w:rsidR="002D7B0B" w:rsidRPr="009E346A" w:rsidRDefault="002D7B0B" w:rsidP="002D7B0B">
      <w:pPr>
        <w:spacing w:after="0" w:line="240" w:lineRule="auto"/>
        <w:rPr>
          <w:rFonts w:ascii="Times New Roman" w:eastAsia="Times New Roman" w:hAnsi="Times New Roman" w:cs="Times New Roman"/>
          <w:sz w:val="24"/>
          <w:szCs w:val="24"/>
          <w:lang w:eastAsia="ru-RU"/>
        </w:rPr>
        <w:sectPr w:rsidR="002D7B0B" w:rsidRPr="009E346A">
          <w:pgSz w:w="16838" w:h="11906" w:orient="landscape"/>
          <w:pgMar w:top="850" w:right="1134" w:bottom="1135" w:left="1134" w:header="709" w:footer="709" w:gutter="0"/>
          <w:cols w:space="720"/>
        </w:sectPr>
      </w:pPr>
    </w:p>
    <w:bookmarkEnd w:id="0"/>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lastRenderedPageBreak/>
        <w:t>ГЛАВА</w:t>
      </w:r>
    </w:p>
    <w:p w:rsidR="009E346A" w:rsidRPr="009E346A" w:rsidRDefault="009E346A" w:rsidP="009E346A">
      <w:pPr>
        <w:pStyle w:val="a3"/>
        <w:jc w:val="center"/>
        <w:rPr>
          <w:rFonts w:ascii="Times New Roman" w:hAnsi="Times New Roman" w:cs="Times New Roman"/>
          <w:b/>
          <w:sz w:val="26"/>
          <w:szCs w:val="26"/>
        </w:rPr>
      </w:pPr>
      <w:r w:rsidRPr="009E346A">
        <w:rPr>
          <w:rFonts w:ascii="Times New Roman" w:hAnsi="Times New Roman" w:cs="Times New Roman"/>
          <w:sz w:val="26"/>
          <w:szCs w:val="26"/>
        </w:rPr>
        <w:t xml:space="preserve">СЕЛЬСКОГО  ПОСЕЛЕНИЯ  </w:t>
      </w:r>
      <w:proofErr w:type="gramStart"/>
      <w:r w:rsidRPr="009E346A">
        <w:rPr>
          <w:rFonts w:ascii="Times New Roman" w:hAnsi="Times New Roman" w:cs="Times New Roman"/>
          <w:sz w:val="26"/>
          <w:szCs w:val="26"/>
        </w:rPr>
        <w:t>СВЕТЛЫЙ</w:t>
      </w:r>
      <w:proofErr w:type="gramEnd"/>
    </w:p>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t>Березовского района</w:t>
      </w:r>
    </w:p>
    <w:p w:rsidR="009E346A" w:rsidRPr="009E346A" w:rsidRDefault="009E346A" w:rsidP="009E346A">
      <w:pPr>
        <w:pStyle w:val="a3"/>
        <w:jc w:val="center"/>
        <w:rPr>
          <w:rFonts w:ascii="Times New Roman" w:hAnsi="Times New Roman" w:cs="Times New Roman"/>
          <w:sz w:val="26"/>
          <w:szCs w:val="26"/>
        </w:rPr>
      </w:pPr>
      <w:r w:rsidRPr="009E346A">
        <w:rPr>
          <w:rFonts w:ascii="Times New Roman" w:hAnsi="Times New Roman" w:cs="Times New Roman"/>
          <w:sz w:val="26"/>
          <w:szCs w:val="26"/>
        </w:rPr>
        <w:t>Ханты-Мансийского автономного округа-Югры</w:t>
      </w:r>
    </w:p>
    <w:p w:rsidR="009E346A" w:rsidRPr="009E346A" w:rsidRDefault="009E346A" w:rsidP="009E346A">
      <w:pPr>
        <w:pStyle w:val="a3"/>
        <w:jc w:val="center"/>
        <w:rPr>
          <w:rFonts w:ascii="Times New Roman" w:hAnsi="Times New Roman" w:cs="Times New Roman"/>
          <w:bCs/>
          <w:iCs/>
          <w:sz w:val="26"/>
          <w:szCs w:val="26"/>
        </w:rPr>
      </w:pPr>
      <w:r w:rsidRPr="009E346A">
        <w:rPr>
          <w:rFonts w:ascii="Times New Roman" w:hAnsi="Times New Roman" w:cs="Times New Roman"/>
          <w:bCs/>
          <w:iCs/>
          <w:sz w:val="26"/>
          <w:szCs w:val="26"/>
        </w:rPr>
        <w:t>ПОСТАНОВЛЕНИЕ</w:t>
      </w:r>
    </w:p>
    <w:p w:rsidR="009E346A" w:rsidRPr="009E346A" w:rsidRDefault="009E346A" w:rsidP="009E346A">
      <w:pPr>
        <w:jc w:val="center"/>
        <w:rPr>
          <w:rFonts w:ascii="Times New Roman" w:hAnsi="Times New Roman" w:cs="Times New Roman"/>
          <w:sz w:val="26"/>
          <w:szCs w:val="26"/>
        </w:rPr>
      </w:pPr>
    </w:p>
    <w:p w:rsidR="009E346A" w:rsidRPr="009E346A" w:rsidRDefault="009E346A" w:rsidP="009E346A">
      <w:pPr>
        <w:jc w:val="both"/>
        <w:rPr>
          <w:rFonts w:ascii="Times New Roman" w:hAnsi="Times New Roman" w:cs="Times New Roman"/>
          <w:sz w:val="26"/>
          <w:szCs w:val="26"/>
        </w:rPr>
      </w:pPr>
      <w:r w:rsidRPr="009E346A">
        <w:rPr>
          <w:rFonts w:ascii="Times New Roman" w:hAnsi="Times New Roman" w:cs="Times New Roman"/>
          <w:sz w:val="26"/>
          <w:szCs w:val="26"/>
          <w:u w:val="single"/>
        </w:rPr>
        <w:t>От 07.09.2020</w:t>
      </w:r>
      <w:r w:rsidRPr="009E346A">
        <w:rPr>
          <w:rFonts w:ascii="Times New Roman" w:hAnsi="Times New Roman" w:cs="Times New Roman"/>
          <w:sz w:val="26"/>
          <w:szCs w:val="26"/>
        </w:rPr>
        <w:t xml:space="preserve">                                                                                     </w:t>
      </w:r>
      <w:r w:rsidRPr="009E346A">
        <w:rPr>
          <w:rFonts w:ascii="Times New Roman" w:hAnsi="Times New Roman" w:cs="Times New Roman"/>
          <w:sz w:val="26"/>
          <w:szCs w:val="26"/>
        </w:rPr>
        <w:tab/>
        <w:t xml:space="preserve"> № 25</w:t>
      </w:r>
    </w:p>
    <w:p w:rsidR="009E346A" w:rsidRPr="009E346A" w:rsidRDefault="009E346A" w:rsidP="009E346A">
      <w:pPr>
        <w:jc w:val="both"/>
        <w:rPr>
          <w:rFonts w:ascii="Times New Roman" w:hAnsi="Times New Roman" w:cs="Times New Roman"/>
          <w:sz w:val="26"/>
          <w:szCs w:val="26"/>
        </w:rPr>
      </w:pPr>
      <w:r>
        <w:rPr>
          <w:rFonts w:ascii="Times New Roman" w:hAnsi="Times New Roman" w:cs="Times New Roman"/>
          <w:sz w:val="26"/>
          <w:szCs w:val="26"/>
        </w:rPr>
        <w:t>п. Светлый</w:t>
      </w:r>
    </w:p>
    <w:p w:rsidR="009E346A" w:rsidRPr="009E346A" w:rsidRDefault="009E346A" w:rsidP="009E346A">
      <w:pPr>
        <w:autoSpaceDE w:val="0"/>
        <w:autoSpaceDN w:val="0"/>
        <w:adjustRightInd w:val="0"/>
        <w:ind w:right="4251"/>
        <w:jc w:val="both"/>
        <w:outlineLvl w:val="0"/>
        <w:rPr>
          <w:rFonts w:ascii="Times New Roman" w:hAnsi="Times New Roman" w:cs="Times New Roman"/>
          <w:b/>
          <w:bCs/>
          <w:sz w:val="26"/>
          <w:szCs w:val="26"/>
          <w:lang w:eastAsia="x-none"/>
        </w:rPr>
      </w:pPr>
      <w:r w:rsidRPr="009E346A">
        <w:rPr>
          <w:rFonts w:ascii="Times New Roman" w:hAnsi="Times New Roman" w:cs="Times New Roman"/>
          <w:b/>
          <w:bCs/>
          <w:sz w:val="26"/>
          <w:szCs w:val="26"/>
          <w:lang w:eastAsia="x-none"/>
        </w:rPr>
        <w:t xml:space="preserve">Об отмене некоторых постановлений главы сельского поселения  </w:t>
      </w:r>
      <w:proofErr w:type="gramStart"/>
      <w:r w:rsidRPr="009E346A">
        <w:rPr>
          <w:rFonts w:ascii="Times New Roman" w:hAnsi="Times New Roman" w:cs="Times New Roman"/>
          <w:b/>
          <w:bCs/>
          <w:sz w:val="26"/>
          <w:szCs w:val="26"/>
          <w:lang w:eastAsia="x-none"/>
        </w:rPr>
        <w:t>Светлый</w:t>
      </w:r>
      <w:proofErr w:type="gramEnd"/>
    </w:p>
    <w:p w:rsidR="009E346A" w:rsidRPr="009E346A" w:rsidRDefault="009E346A" w:rsidP="009E346A">
      <w:pPr>
        <w:autoSpaceDE w:val="0"/>
        <w:autoSpaceDN w:val="0"/>
        <w:adjustRightInd w:val="0"/>
        <w:ind w:firstLine="851"/>
        <w:jc w:val="both"/>
        <w:outlineLvl w:val="0"/>
        <w:rPr>
          <w:rFonts w:ascii="Times New Roman" w:hAnsi="Times New Roman" w:cs="Times New Roman"/>
          <w:sz w:val="26"/>
          <w:szCs w:val="26"/>
        </w:rPr>
      </w:pPr>
      <w:r w:rsidRPr="009E346A">
        <w:rPr>
          <w:rFonts w:ascii="Times New Roman" w:hAnsi="Times New Roman" w:cs="Times New Roman"/>
          <w:sz w:val="26"/>
          <w:szCs w:val="26"/>
        </w:rPr>
        <w:t xml:space="preserve">В целях упорядочивания нормативных правовых актов главы сельского поселения </w:t>
      </w:r>
      <w:proofErr w:type="gramStart"/>
      <w:r w:rsidRPr="009E346A">
        <w:rPr>
          <w:rFonts w:ascii="Times New Roman" w:hAnsi="Times New Roman" w:cs="Times New Roman"/>
          <w:sz w:val="26"/>
          <w:szCs w:val="26"/>
        </w:rPr>
        <w:t>Светлый</w:t>
      </w:r>
      <w:proofErr w:type="gramEnd"/>
      <w:r w:rsidRPr="009E346A">
        <w:rPr>
          <w:rFonts w:ascii="Times New Roman" w:hAnsi="Times New Roman" w:cs="Times New Roman"/>
          <w:sz w:val="26"/>
          <w:szCs w:val="26"/>
        </w:rPr>
        <w:t xml:space="preserve">, в соответствии с уставом сельского поселения Светлый, </w:t>
      </w:r>
    </w:p>
    <w:p w:rsidR="009E346A" w:rsidRPr="009E346A" w:rsidRDefault="009E346A" w:rsidP="009E346A">
      <w:pPr>
        <w:ind w:right="-2"/>
        <w:jc w:val="center"/>
        <w:rPr>
          <w:rFonts w:ascii="Times New Roman" w:hAnsi="Times New Roman" w:cs="Times New Roman"/>
          <w:bCs/>
          <w:sz w:val="26"/>
          <w:szCs w:val="26"/>
        </w:rPr>
      </w:pPr>
      <w:r w:rsidRPr="009E346A">
        <w:rPr>
          <w:rFonts w:ascii="Times New Roman" w:hAnsi="Times New Roman" w:cs="Times New Roman"/>
          <w:bCs/>
          <w:sz w:val="26"/>
          <w:szCs w:val="26"/>
        </w:rPr>
        <w:t>ПОСТАНОВЛЯЮ</w:t>
      </w:r>
    </w:p>
    <w:p w:rsidR="009E346A" w:rsidRPr="009E346A" w:rsidRDefault="009E346A" w:rsidP="009E346A">
      <w:pPr>
        <w:ind w:right="-1" w:firstLine="709"/>
        <w:jc w:val="both"/>
        <w:rPr>
          <w:rFonts w:ascii="Times New Roman" w:hAnsi="Times New Roman" w:cs="Times New Roman"/>
          <w:sz w:val="26"/>
          <w:szCs w:val="26"/>
        </w:rPr>
      </w:pPr>
      <w:r w:rsidRPr="009E346A">
        <w:rPr>
          <w:rFonts w:ascii="Times New Roman" w:hAnsi="Times New Roman" w:cs="Times New Roman"/>
          <w:sz w:val="26"/>
          <w:szCs w:val="26"/>
        </w:rPr>
        <w:t xml:space="preserve">1. </w:t>
      </w:r>
      <w:proofErr w:type="gramStart"/>
      <w:r w:rsidRPr="009E346A">
        <w:rPr>
          <w:rFonts w:ascii="Times New Roman" w:hAnsi="Times New Roman" w:cs="Times New Roman"/>
          <w:sz w:val="26"/>
          <w:szCs w:val="26"/>
        </w:rPr>
        <w:t>Постановления главы сельского поселения Светлый №8 от 04.06.2020 года  «О назначении публичных слушаний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№12 от 02.07.2020 «О внесении изменений в постановление главы сельского поселения Светлый  от 04.06.2020 №8«О назначении публичных</w:t>
      </w:r>
      <w:proofErr w:type="gramEnd"/>
      <w:r w:rsidRPr="009E346A">
        <w:rPr>
          <w:rFonts w:ascii="Times New Roman" w:hAnsi="Times New Roman" w:cs="Times New Roman"/>
          <w:sz w:val="26"/>
          <w:szCs w:val="26"/>
        </w:rPr>
        <w:t xml:space="preserve"> </w:t>
      </w:r>
      <w:proofErr w:type="gramStart"/>
      <w:r w:rsidRPr="009E346A">
        <w:rPr>
          <w:rFonts w:ascii="Times New Roman" w:hAnsi="Times New Roman" w:cs="Times New Roman"/>
          <w:sz w:val="26"/>
          <w:szCs w:val="26"/>
        </w:rPr>
        <w:t>слушаний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№14 от 14.07.2020 «О внесении изменений в постановление главы сельского поселения Светлый от 02.07.2020 №12 «О назначении публичных слушаний по проекту решения Совета депутатов  сельского поселения Светлый «О внесении изменений</w:t>
      </w:r>
      <w:proofErr w:type="gramEnd"/>
      <w:r w:rsidRPr="009E346A">
        <w:rPr>
          <w:rFonts w:ascii="Times New Roman" w:hAnsi="Times New Roman" w:cs="Times New Roman"/>
          <w:sz w:val="26"/>
          <w:szCs w:val="26"/>
        </w:rPr>
        <w:t xml:space="preserve"> </w:t>
      </w:r>
      <w:proofErr w:type="gramStart"/>
      <w:r w:rsidRPr="009E346A">
        <w:rPr>
          <w:rFonts w:ascii="Times New Roman" w:hAnsi="Times New Roman" w:cs="Times New Roman"/>
          <w:sz w:val="26"/>
          <w:szCs w:val="26"/>
        </w:rPr>
        <w:t>в решение Совета депутатов сельского поселения Светлый от 15.06.2018 №267 «Об утверждении правил благоустройства территории сельского поселения Светлый», №16 от 03.08.2020 «О внесении изменений в постановление главы сельского поселения Светлый от 14.07.2020 №14 «О назначении публичных слушаний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w:t>
      </w:r>
      <w:proofErr w:type="gramEnd"/>
      <w:r w:rsidRPr="009E346A">
        <w:rPr>
          <w:rFonts w:ascii="Times New Roman" w:hAnsi="Times New Roman" w:cs="Times New Roman"/>
          <w:sz w:val="26"/>
          <w:szCs w:val="26"/>
        </w:rPr>
        <w:t xml:space="preserve"> </w:t>
      </w:r>
      <w:proofErr w:type="gramStart"/>
      <w:r w:rsidRPr="009E346A">
        <w:rPr>
          <w:rFonts w:ascii="Times New Roman" w:hAnsi="Times New Roman" w:cs="Times New Roman"/>
          <w:sz w:val="26"/>
          <w:szCs w:val="26"/>
        </w:rPr>
        <w:t>правил благоустройства территории сельского поселения Светлый», №17 от 08.08.2020 «О внесении изменений в постановление главы сельского поселения Светлый от 03.08.2020 №16 «О назначении публичных слушаний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№21 от 24.08.2020 «О внесении изменений</w:t>
      </w:r>
      <w:proofErr w:type="gramEnd"/>
      <w:r w:rsidRPr="009E346A">
        <w:rPr>
          <w:rFonts w:ascii="Times New Roman" w:hAnsi="Times New Roman" w:cs="Times New Roman"/>
          <w:sz w:val="26"/>
          <w:szCs w:val="26"/>
        </w:rPr>
        <w:t xml:space="preserve"> в постановление главы </w:t>
      </w:r>
      <w:r w:rsidRPr="009E346A">
        <w:rPr>
          <w:rFonts w:ascii="Times New Roman" w:hAnsi="Times New Roman" w:cs="Times New Roman"/>
          <w:sz w:val="26"/>
          <w:szCs w:val="26"/>
        </w:rPr>
        <w:lastRenderedPageBreak/>
        <w:t xml:space="preserve">сельского поселения </w:t>
      </w:r>
      <w:proofErr w:type="gramStart"/>
      <w:r w:rsidRPr="009E346A">
        <w:rPr>
          <w:rFonts w:ascii="Times New Roman" w:hAnsi="Times New Roman" w:cs="Times New Roman"/>
          <w:sz w:val="26"/>
          <w:szCs w:val="26"/>
        </w:rPr>
        <w:t>Светлый</w:t>
      </w:r>
      <w:proofErr w:type="gramEnd"/>
      <w:r w:rsidRPr="009E346A">
        <w:rPr>
          <w:rFonts w:ascii="Times New Roman" w:hAnsi="Times New Roman" w:cs="Times New Roman"/>
          <w:sz w:val="26"/>
          <w:szCs w:val="26"/>
        </w:rPr>
        <w:t xml:space="preserve"> от 18.08.2020 №17 «О назначении публичных слушаний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 считать утратившими силу.</w:t>
      </w:r>
    </w:p>
    <w:p w:rsidR="009E346A" w:rsidRPr="009E346A" w:rsidRDefault="009E346A" w:rsidP="009E346A">
      <w:pPr>
        <w:ind w:right="-58" w:firstLine="720"/>
        <w:jc w:val="both"/>
        <w:rPr>
          <w:rFonts w:ascii="Times New Roman" w:hAnsi="Times New Roman" w:cs="Times New Roman"/>
          <w:sz w:val="26"/>
          <w:szCs w:val="26"/>
        </w:rPr>
      </w:pPr>
      <w:r w:rsidRPr="009E346A">
        <w:rPr>
          <w:rFonts w:ascii="Times New Roman" w:hAnsi="Times New Roman" w:cs="Times New Roman"/>
          <w:sz w:val="26"/>
          <w:szCs w:val="26"/>
        </w:rPr>
        <w:t xml:space="preserve">2. </w:t>
      </w:r>
      <w:proofErr w:type="gramStart"/>
      <w:r w:rsidRPr="009E346A">
        <w:rPr>
          <w:rFonts w:ascii="Times New Roman" w:hAnsi="Times New Roman" w:cs="Times New Roman"/>
          <w:bCs/>
          <w:sz w:val="26"/>
          <w:szCs w:val="26"/>
          <w:lang w:eastAsia="ar-SA"/>
        </w:rPr>
        <w:t>Опубликовать настоящее постановление в печатном издании органов местного самоуправления сельского поселения Светлый «</w:t>
      </w:r>
      <w:proofErr w:type="spellStart"/>
      <w:r w:rsidRPr="009E346A">
        <w:rPr>
          <w:rFonts w:ascii="Times New Roman" w:hAnsi="Times New Roman" w:cs="Times New Roman"/>
          <w:bCs/>
          <w:sz w:val="26"/>
          <w:szCs w:val="26"/>
          <w:lang w:eastAsia="ar-SA"/>
        </w:rPr>
        <w:t>Светловский</w:t>
      </w:r>
      <w:proofErr w:type="spellEnd"/>
      <w:r w:rsidRPr="009E346A">
        <w:rPr>
          <w:rFonts w:ascii="Times New Roman" w:hAnsi="Times New Roman" w:cs="Times New Roman"/>
          <w:bCs/>
          <w:sz w:val="26"/>
          <w:szCs w:val="26"/>
          <w:lang w:eastAsia="ar-SA"/>
        </w:rPr>
        <w:t xml:space="preserve"> Вестник» и разместить на официальном веб-сайте органов местного самоуправления сельского поселения Светлый.</w:t>
      </w:r>
      <w:proofErr w:type="gramEnd"/>
    </w:p>
    <w:p w:rsidR="009E346A" w:rsidRPr="009E346A" w:rsidRDefault="009E346A" w:rsidP="009E346A">
      <w:pPr>
        <w:ind w:right="-58" w:firstLine="720"/>
        <w:jc w:val="both"/>
        <w:rPr>
          <w:rFonts w:ascii="Times New Roman" w:hAnsi="Times New Roman" w:cs="Times New Roman"/>
          <w:sz w:val="26"/>
          <w:szCs w:val="26"/>
        </w:rPr>
      </w:pPr>
      <w:r w:rsidRPr="009E346A">
        <w:rPr>
          <w:rFonts w:ascii="Times New Roman" w:hAnsi="Times New Roman" w:cs="Times New Roman"/>
          <w:sz w:val="26"/>
          <w:szCs w:val="26"/>
        </w:rPr>
        <w:t xml:space="preserve">3. Постановление вступает в силу после </w:t>
      </w:r>
      <w:r>
        <w:rPr>
          <w:rFonts w:ascii="Times New Roman" w:hAnsi="Times New Roman" w:cs="Times New Roman"/>
          <w:sz w:val="26"/>
          <w:szCs w:val="26"/>
        </w:rPr>
        <w:t>его официального опубликования.</w:t>
      </w:r>
    </w:p>
    <w:p w:rsidR="009E346A" w:rsidRPr="009E346A" w:rsidRDefault="009E346A" w:rsidP="009E346A">
      <w:pPr>
        <w:tabs>
          <w:tab w:val="left" w:pos="1134"/>
        </w:tabs>
        <w:jc w:val="both"/>
        <w:rPr>
          <w:rFonts w:ascii="Times New Roman" w:eastAsia="Calibri" w:hAnsi="Times New Roman" w:cs="Times New Roman"/>
          <w:sz w:val="26"/>
          <w:szCs w:val="26"/>
        </w:rPr>
      </w:pPr>
      <w:r w:rsidRPr="009E346A">
        <w:rPr>
          <w:rFonts w:ascii="Times New Roman" w:hAnsi="Times New Roman" w:cs="Times New Roman"/>
          <w:sz w:val="26"/>
          <w:szCs w:val="26"/>
        </w:rPr>
        <w:t xml:space="preserve">        </w:t>
      </w:r>
      <w:proofErr w:type="spellStart"/>
      <w:r w:rsidRPr="009E346A">
        <w:rPr>
          <w:rFonts w:ascii="Times New Roman" w:hAnsi="Times New Roman" w:cs="Times New Roman"/>
          <w:sz w:val="26"/>
          <w:szCs w:val="26"/>
        </w:rPr>
        <w:t>И.о</w:t>
      </w:r>
      <w:proofErr w:type="spellEnd"/>
      <w:r w:rsidRPr="009E346A">
        <w:rPr>
          <w:rFonts w:ascii="Times New Roman" w:hAnsi="Times New Roman" w:cs="Times New Roman"/>
          <w:sz w:val="26"/>
          <w:szCs w:val="26"/>
        </w:rPr>
        <w:t xml:space="preserve">. главы поселения                                                        Е.Н. Тодорова                                      </w:t>
      </w:r>
    </w:p>
    <w:p w:rsidR="002D7B0B" w:rsidRPr="009E346A" w:rsidRDefault="002D7B0B" w:rsidP="002D7B0B">
      <w:pPr>
        <w:spacing w:after="0" w:line="240" w:lineRule="auto"/>
        <w:jc w:val="right"/>
        <w:rPr>
          <w:rFonts w:ascii="Times New Roman" w:eastAsia="Times New Roman" w:hAnsi="Times New Roman" w:cs="Times New Roman"/>
          <w:b/>
          <w:sz w:val="26"/>
          <w:szCs w:val="26"/>
          <w:u w:val="single"/>
          <w:lang w:eastAsia="ru-RU"/>
        </w:rPr>
      </w:pPr>
    </w:p>
    <w:p w:rsidR="002D7B0B" w:rsidRPr="002D7B0B" w:rsidRDefault="002D7B0B" w:rsidP="002D7B0B">
      <w:pPr>
        <w:spacing w:after="0" w:line="240" w:lineRule="auto"/>
        <w:jc w:val="right"/>
        <w:rPr>
          <w:rFonts w:ascii="Times New Roman" w:eastAsia="Times New Roman" w:hAnsi="Times New Roman" w:cs="Times New Roman"/>
          <w:b/>
          <w:sz w:val="24"/>
          <w:szCs w:val="24"/>
          <w:u w:val="single"/>
          <w:lang w:eastAsia="ru-RU"/>
        </w:rPr>
      </w:pPr>
    </w:p>
    <w:p w:rsidR="002D7B0B" w:rsidRDefault="002D7B0B"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9E346A" w:rsidRDefault="009E346A"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9E346A" w:rsidRDefault="009E346A"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9E346A" w:rsidRDefault="009E346A"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9E346A" w:rsidRDefault="009E346A"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9E346A" w:rsidRDefault="009E346A"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2D7B0B" w:rsidRDefault="002D7B0B" w:rsidP="002D7B0B">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Печатное средство массовой информации</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органов местного самоуправления сельского поселения </w:t>
      </w:r>
      <w:proofErr w:type="gramStart"/>
      <w:r w:rsidRPr="008338A6">
        <w:rPr>
          <w:rFonts w:ascii="Times New Roman" w:hAnsi="Times New Roman" w:cs="Times New Roman"/>
          <w:sz w:val="24"/>
          <w:szCs w:val="24"/>
        </w:rPr>
        <w:t>Светлый</w:t>
      </w:r>
      <w:proofErr w:type="gramEnd"/>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Учреждено Решением Совета депутатов сельского поселения </w:t>
      </w:r>
      <w:proofErr w:type="gramStart"/>
      <w:r w:rsidRPr="008338A6">
        <w:rPr>
          <w:rFonts w:ascii="Times New Roman" w:hAnsi="Times New Roman" w:cs="Times New Roman"/>
          <w:sz w:val="24"/>
          <w:szCs w:val="24"/>
        </w:rPr>
        <w:t>Светлый</w:t>
      </w:r>
      <w:proofErr w:type="gramEnd"/>
      <w:r w:rsidRPr="008338A6">
        <w:rPr>
          <w:rFonts w:ascii="Times New Roman" w:hAnsi="Times New Roman" w:cs="Times New Roman"/>
          <w:sz w:val="24"/>
          <w:szCs w:val="24"/>
        </w:rPr>
        <w:t xml:space="preserve"> от</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10.12.2015 № 121 «Об учреждении печатного </w:t>
      </w:r>
      <w:proofErr w:type="gramStart"/>
      <w:r w:rsidRPr="008338A6">
        <w:rPr>
          <w:rFonts w:ascii="Times New Roman" w:hAnsi="Times New Roman" w:cs="Times New Roman"/>
          <w:sz w:val="24"/>
          <w:szCs w:val="24"/>
        </w:rPr>
        <w:t>средства массовой информации органов местного самоуправления сельского поселения</w:t>
      </w:r>
      <w:proofErr w:type="gramEnd"/>
      <w:r w:rsidRPr="008338A6">
        <w:rPr>
          <w:rFonts w:ascii="Times New Roman" w:hAnsi="Times New Roman" w:cs="Times New Roman"/>
          <w:sz w:val="24"/>
          <w:szCs w:val="24"/>
        </w:rPr>
        <w:t xml:space="preserve"> Светлый</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w:t>
      </w:r>
      <w:proofErr w:type="spellStart"/>
      <w:r w:rsidRPr="008338A6">
        <w:rPr>
          <w:rFonts w:ascii="Times New Roman" w:hAnsi="Times New Roman" w:cs="Times New Roman"/>
          <w:sz w:val="24"/>
          <w:szCs w:val="24"/>
        </w:rPr>
        <w:t>Светловский</w:t>
      </w:r>
      <w:proofErr w:type="spellEnd"/>
      <w:r w:rsidRPr="008338A6">
        <w:rPr>
          <w:rFonts w:ascii="Times New Roman" w:hAnsi="Times New Roman" w:cs="Times New Roman"/>
          <w:sz w:val="24"/>
          <w:szCs w:val="24"/>
        </w:rPr>
        <w:t xml:space="preserve"> Вестник»</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Распространяется бесплатно согласно перечню рассылки, утвержденному</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Решением Совета депутатов сельского поселения </w:t>
      </w:r>
      <w:proofErr w:type="gramStart"/>
      <w:r w:rsidRPr="008338A6">
        <w:rPr>
          <w:rFonts w:ascii="Times New Roman" w:hAnsi="Times New Roman" w:cs="Times New Roman"/>
          <w:sz w:val="24"/>
          <w:szCs w:val="24"/>
        </w:rPr>
        <w:t>Светлый</w:t>
      </w:r>
      <w:proofErr w:type="gramEnd"/>
      <w:r w:rsidRPr="008338A6">
        <w:rPr>
          <w:rFonts w:ascii="Times New Roman" w:hAnsi="Times New Roman" w:cs="Times New Roman"/>
          <w:sz w:val="24"/>
          <w:szCs w:val="24"/>
        </w:rPr>
        <w:t xml:space="preserve"> от</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10.12.2015 № 121 «Об учреждении печатного </w:t>
      </w:r>
      <w:proofErr w:type="gramStart"/>
      <w:r w:rsidRPr="008338A6">
        <w:rPr>
          <w:rFonts w:ascii="Times New Roman" w:hAnsi="Times New Roman" w:cs="Times New Roman"/>
          <w:sz w:val="24"/>
          <w:szCs w:val="24"/>
        </w:rPr>
        <w:t>средства массовой информации органов местного самоуправления сельского поселения</w:t>
      </w:r>
      <w:proofErr w:type="gramEnd"/>
      <w:r w:rsidRPr="008338A6">
        <w:rPr>
          <w:rFonts w:ascii="Times New Roman" w:hAnsi="Times New Roman" w:cs="Times New Roman"/>
          <w:sz w:val="24"/>
          <w:szCs w:val="24"/>
        </w:rPr>
        <w:t xml:space="preserve"> Светлый</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w:t>
      </w:r>
      <w:proofErr w:type="spellStart"/>
      <w:r w:rsidRPr="008338A6">
        <w:rPr>
          <w:rFonts w:ascii="Times New Roman" w:hAnsi="Times New Roman" w:cs="Times New Roman"/>
          <w:sz w:val="24"/>
          <w:szCs w:val="24"/>
        </w:rPr>
        <w:t>Светловский</w:t>
      </w:r>
      <w:proofErr w:type="spellEnd"/>
      <w:r w:rsidRPr="008338A6">
        <w:rPr>
          <w:rFonts w:ascii="Times New Roman" w:hAnsi="Times New Roman" w:cs="Times New Roman"/>
          <w:sz w:val="24"/>
          <w:szCs w:val="24"/>
        </w:rPr>
        <w:t xml:space="preserve"> Вестник»</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Главный редактор </w:t>
      </w:r>
      <w:r w:rsidRPr="008338A6">
        <w:rPr>
          <w:rFonts w:ascii="Times New Roman" w:hAnsi="Times New Roman" w:cs="Times New Roman"/>
          <w:sz w:val="24"/>
          <w:szCs w:val="24"/>
          <w:u w:val="single"/>
        </w:rPr>
        <w:t>Перова Диана Васильевна</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u w:val="single"/>
        </w:rPr>
      </w:pPr>
      <w:proofErr w:type="gramStart"/>
      <w:r w:rsidRPr="008338A6">
        <w:rPr>
          <w:rFonts w:ascii="Times New Roman" w:hAnsi="Times New Roman" w:cs="Times New Roman"/>
          <w:sz w:val="24"/>
          <w:szCs w:val="24"/>
        </w:rPr>
        <w:t>Ответственные</w:t>
      </w:r>
      <w:proofErr w:type="gramEnd"/>
      <w:r w:rsidRPr="008338A6">
        <w:rPr>
          <w:rFonts w:ascii="Times New Roman" w:hAnsi="Times New Roman" w:cs="Times New Roman"/>
          <w:sz w:val="24"/>
          <w:szCs w:val="24"/>
        </w:rPr>
        <w:t xml:space="preserve"> за выпуск </w:t>
      </w:r>
      <w:r w:rsidRPr="008338A6">
        <w:rPr>
          <w:rFonts w:ascii="Times New Roman" w:hAnsi="Times New Roman" w:cs="Times New Roman"/>
          <w:sz w:val="24"/>
          <w:szCs w:val="24"/>
          <w:u w:val="single"/>
        </w:rPr>
        <w:t>Перова Диана Васильевна</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u w:val="single"/>
        </w:rPr>
        <w:t>Телефон 8(34674)58-5-25</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Газета отпечатана: Администрацией сельского поселения </w:t>
      </w:r>
      <w:proofErr w:type="gramStart"/>
      <w:r w:rsidRPr="008338A6">
        <w:rPr>
          <w:rFonts w:ascii="Times New Roman" w:hAnsi="Times New Roman" w:cs="Times New Roman"/>
          <w:sz w:val="24"/>
          <w:szCs w:val="24"/>
        </w:rPr>
        <w:t>Светлый</w:t>
      </w:r>
      <w:proofErr w:type="gramEnd"/>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628147, ХМАО-Югра, Березовский район, с. п. Светлый, ул. Набережная д.10</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Печать офсетная. Подпись в печать по графику: 16.00</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Фактическая:</w:t>
      </w:r>
    </w:p>
    <w:p w:rsidR="009E346A" w:rsidRPr="008338A6" w:rsidRDefault="009E346A" w:rsidP="009E346A">
      <w:pPr>
        <w:spacing w:after="0" w:line="240" w:lineRule="auto"/>
        <w:jc w:val="center"/>
        <w:rPr>
          <w:rFonts w:ascii="Times New Roman" w:eastAsia="Times New Roman" w:hAnsi="Times New Roman" w:cs="Times New Roman"/>
          <w:sz w:val="24"/>
          <w:szCs w:val="24"/>
          <w:lang w:eastAsia="ru-RU"/>
        </w:rPr>
      </w:pPr>
      <w:r w:rsidRPr="008338A6">
        <w:rPr>
          <w:rFonts w:ascii="Times New Roman" w:hAnsi="Times New Roman" w:cs="Times New Roman"/>
          <w:sz w:val="24"/>
          <w:szCs w:val="24"/>
        </w:rPr>
        <w:t xml:space="preserve">Тираж </w:t>
      </w:r>
      <w:r w:rsidRPr="008338A6">
        <w:rPr>
          <w:rFonts w:ascii="Times New Roman" w:hAnsi="Times New Roman" w:cs="Times New Roman"/>
          <w:sz w:val="24"/>
          <w:szCs w:val="24"/>
          <w:u w:val="single"/>
        </w:rPr>
        <w:t>8</w:t>
      </w:r>
      <w:r w:rsidRPr="008338A6">
        <w:rPr>
          <w:rFonts w:ascii="Times New Roman" w:hAnsi="Times New Roman" w:cs="Times New Roman"/>
          <w:sz w:val="24"/>
          <w:szCs w:val="24"/>
        </w:rPr>
        <w:t xml:space="preserve"> экз.</w:t>
      </w:r>
    </w:p>
    <w:p w:rsidR="002D7B0B" w:rsidRDefault="002D7B0B" w:rsidP="009E346A">
      <w:pPr>
        <w:spacing w:after="0" w:line="240" w:lineRule="auto"/>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bookmarkStart w:id="1" w:name="_GoBack"/>
      <w:bookmarkEnd w:id="1"/>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sectPr w:rsidR="002D7B0B" w:rsidSect="002D7B0B">
      <w:headerReference w:type="default" r:id="rId10"/>
      <w:pgSz w:w="11906" w:h="16838"/>
      <w:pgMar w:top="0" w:right="1559"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0B" w:rsidRDefault="002D7B0B" w:rsidP="00811DB6">
      <w:pPr>
        <w:spacing w:after="0" w:line="240" w:lineRule="auto"/>
      </w:pPr>
      <w:r>
        <w:separator/>
      </w:r>
    </w:p>
  </w:endnote>
  <w:endnote w:type="continuationSeparator" w:id="0">
    <w:p w:rsidR="002D7B0B" w:rsidRDefault="002D7B0B"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YaHei">
    <w:altName w:val="Arial Unicode MS"/>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6A" w:rsidRDefault="009E346A" w:rsidP="00921CEB">
    <w:pPr>
      <w:pStyle w:val="a9"/>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0B" w:rsidRDefault="002D7B0B" w:rsidP="00811DB6">
      <w:pPr>
        <w:spacing w:after="0" w:line="240" w:lineRule="auto"/>
      </w:pPr>
      <w:r>
        <w:separator/>
      </w:r>
    </w:p>
  </w:footnote>
  <w:footnote w:type="continuationSeparator" w:id="0">
    <w:p w:rsidR="002D7B0B" w:rsidRDefault="002D7B0B" w:rsidP="0081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0B" w:rsidRDefault="002D7B0B">
    <w:pPr>
      <w:pStyle w:val="a7"/>
      <w:rPr>
        <w:color w:val="800000"/>
        <w:sz w:val="20"/>
      </w:rPr>
    </w:pPr>
  </w:p>
  <w:p w:rsidR="002D7B0B" w:rsidRPr="00110880" w:rsidRDefault="002D7B0B">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F660322"/>
    <w:name w:val="WW8Num1"/>
    <w:lvl w:ilvl="0">
      <w:start w:val="1"/>
      <w:numFmt w:val="decimal"/>
      <w:lvlText w:val="%1."/>
      <w:lvlJc w:val="left"/>
      <w:pPr>
        <w:tabs>
          <w:tab w:val="num" w:pos="1070"/>
        </w:tabs>
        <w:ind w:left="1070" w:hanging="360"/>
      </w:pPr>
      <w:rPr>
        <w:sz w:val="28"/>
        <w:szCs w:val="28"/>
      </w:rPr>
    </w:lvl>
    <w:lvl w:ilvl="1">
      <w:start w:val="1"/>
      <w:numFmt w:val="decimal"/>
      <w:lvlText w:val="%1.%2."/>
      <w:lvlJc w:val="left"/>
      <w:pPr>
        <w:tabs>
          <w:tab w:val="num" w:pos="1145"/>
        </w:tabs>
        <w:ind w:left="1145"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3"/>
    <w:multiLevelType w:val="singleLevel"/>
    <w:tmpl w:val="00000003"/>
    <w:name w:val="WW8Num20"/>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23"/>
    <w:lvl w:ilvl="0">
      <w:start w:val="1"/>
      <w:numFmt w:val="bullet"/>
      <w:lvlText w:val=""/>
      <w:lvlJc w:val="left"/>
      <w:pPr>
        <w:tabs>
          <w:tab w:val="num" w:pos="0"/>
        </w:tabs>
        <w:ind w:left="1429" w:hanging="360"/>
      </w:pPr>
      <w:rPr>
        <w:rFonts w:ascii="Symbol" w:hAnsi="Symbol"/>
      </w:rPr>
    </w:lvl>
  </w:abstractNum>
  <w:abstractNum w:abstractNumId="3">
    <w:nsid w:val="00000006"/>
    <w:multiLevelType w:val="singleLevel"/>
    <w:tmpl w:val="00000006"/>
    <w:name w:val="WW8Num16"/>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22"/>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B"/>
    <w:multiLevelType w:val="singleLevel"/>
    <w:tmpl w:val="0000000B"/>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C"/>
    <w:multiLevelType w:val="singleLevel"/>
    <w:tmpl w:val="0000000C"/>
    <w:name w:val="WW8Num32"/>
    <w:lvl w:ilvl="0">
      <w:start w:val="3"/>
      <w:numFmt w:val="decimal"/>
      <w:lvlText w:val="%1)"/>
      <w:lvlJc w:val="left"/>
      <w:pPr>
        <w:tabs>
          <w:tab w:val="num" w:pos="0"/>
        </w:tabs>
        <w:ind w:left="0" w:firstLine="0"/>
      </w:pPr>
      <w:rPr>
        <w:rFonts w:ascii="Times New Roman" w:hAnsi="Times New Roman" w:cs="Times New Roman"/>
      </w:rPr>
    </w:lvl>
  </w:abstractNum>
  <w:abstractNum w:abstractNumId="8">
    <w:nsid w:val="0000000D"/>
    <w:multiLevelType w:val="singleLevel"/>
    <w:tmpl w:val="0000000D"/>
    <w:name w:val="WW8Num4"/>
    <w:lvl w:ilvl="0">
      <w:start w:val="6"/>
      <w:numFmt w:val="decimal"/>
      <w:lvlText w:val="%1)"/>
      <w:lvlJc w:val="left"/>
      <w:pPr>
        <w:tabs>
          <w:tab w:val="num" w:pos="0"/>
        </w:tabs>
        <w:ind w:left="0" w:firstLine="0"/>
      </w:pPr>
      <w:rPr>
        <w:rFonts w:ascii="Times New Roman" w:hAnsi="Times New Roman" w:cs="Times New Roman"/>
      </w:rPr>
    </w:lvl>
  </w:abstractNum>
  <w:abstractNum w:abstractNumId="9">
    <w:nsid w:val="0000000F"/>
    <w:multiLevelType w:val="singleLevel"/>
    <w:tmpl w:val="0000000F"/>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162B2160"/>
    <w:multiLevelType w:val="hybridMultilevel"/>
    <w:tmpl w:val="312A8B40"/>
    <w:lvl w:ilvl="0" w:tplc="001A3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7EE3523"/>
    <w:multiLevelType w:val="hybridMultilevel"/>
    <w:tmpl w:val="2E20D40E"/>
    <w:lvl w:ilvl="0" w:tplc="0DD29B6C">
      <w:start w:val="1"/>
      <w:numFmt w:val="decimal"/>
      <w:lvlText w:val="%1."/>
      <w:lvlJc w:val="left"/>
      <w:pPr>
        <w:ind w:left="870" w:hanging="87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85D6F7E"/>
    <w:multiLevelType w:val="multilevel"/>
    <w:tmpl w:val="58764244"/>
    <w:lvl w:ilvl="0">
      <w:start w:val="1"/>
      <w:numFmt w:val="decimal"/>
      <w:lvlText w:val="%1."/>
      <w:lvlJc w:val="left"/>
      <w:pPr>
        <w:ind w:left="927" w:hanging="360"/>
      </w:pPr>
    </w:lvl>
    <w:lvl w:ilvl="1">
      <w:start w:val="2"/>
      <w:numFmt w:val="decimal"/>
      <w:isLgl/>
      <w:lvlText w:val="%1.%2."/>
      <w:lvlJc w:val="left"/>
      <w:pPr>
        <w:ind w:left="1430" w:hanging="720"/>
      </w:p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27076B3C"/>
    <w:multiLevelType w:val="multilevel"/>
    <w:tmpl w:val="8E54A974"/>
    <w:lvl w:ilvl="0">
      <w:start w:val="1"/>
      <w:numFmt w:val="decimal"/>
      <w:lvlText w:val="%1."/>
      <w:lvlJc w:val="left"/>
      <w:pPr>
        <w:ind w:left="1485" w:hanging="945"/>
      </w:pPr>
      <w:rPr>
        <w:rFonts w:ascii="Times New Roman" w:eastAsia="Calibri" w:hAnsi="Times New Roman" w:cs="Times New Roman"/>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D624C79"/>
    <w:multiLevelType w:val="hybridMultilevel"/>
    <w:tmpl w:val="EE6677D8"/>
    <w:lvl w:ilvl="0" w:tplc="5C3E2D7C">
      <w:start w:val="1"/>
      <w:numFmt w:val="decimal"/>
      <w:lvlText w:val="11.%1."/>
      <w:lvlJc w:val="left"/>
      <w:pPr>
        <w:ind w:left="1070" w:hanging="360"/>
      </w:pPr>
      <w:rPr>
        <w:rFonts w:cs="Times New Roman"/>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cs="Times New Roman"/>
      </w:rPr>
    </w:lvl>
    <w:lvl w:ilvl="3" w:tplc="2F9836F0">
      <w:start w:val="104"/>
      <w:numFmt w:val="decimal"/>
      <w:lvlText w:val="%4"/>
      <w:lvlJc w:val="left"/>
      <w:pPr>
        <w:ind w:left="2970" w:hanging="45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0090957"/>
    <w:multiLevelType w:val="multilevel"/>
    <w:tmpl w:val="EEF0F250"/>
    <w:lvl w:ilvl="0">
      <w:start w:val="1"/>
      <w:numFmt w:val="decimal"/>
      <w:lvlText w:val="%1"/>
      <w:lvlJc w:val="left"/>
      <w:pPr>
        <w:ind w:left="375" w:hanging="375"/>
      </w:pPr>
    </w:lvl>
    <w:lvl w:ilvl="1">
      <w:start w:val="3"/>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6">
    <w:nsid w:val="370B71EE"/>
    <w:multiLevelType w:val="multilevel"/>
    <w:tmpl w:val="FB908996"/>
    <w:lvl w:ilvl="0">
      <w:start w:val="1"/>
      <w:numFmt w:val="decimal"/>
      <w:lvlText w:val="%1."/>
      <w:lvlJc w:val="left"/>
      <w:pPr>
        <w:ind w:left="1485" w:hanging="885"/>
      </w:pPr>
    </w:lvl>
    <w:lvl w:ilvl="1">
      <w:start w:val="1"/>
      <w:numFmt w:val="decimal"/>
      <w:isLgl/>
      <w:lvlText w:val="%1.%2"/>
      <w:lvlJc w:val="left"/>
      <w:pPr>
        <w:ind w:left="1980" w:hanging="495"/>
      </w:pPr>
    </w:lvl>
    <w:lvl w:ilvl="2">
      <w:start w:val="1"/>
      <w:numFmt w:val="decimal"/>
      <w:isLgl/>
      <w:lvlText w:val="%1.%2.%3"/>
      <w:lvlJc w:val="left"/>
      <w:pPr>
        <w:ind w:left="3090" w:hanging="720"/>
      </w:pPr>
    </w:lvl>
    <w:lvl w:ilvl="3">
      <w:start w:val="1"/>
      <w:numFmt w:val="decimal"/>
      <w:isLgl/>
      <w:lvlText w:val="%1.%2.%3.%4"/>
      <w:lvlJc w:val="left"/>
      <w:pPr>
        <w:ind w:left="4335" w:hanging="1080"/>
      </w:pPr>
    </w:lvl>
    <w:lvl w:ilvl="4">
      <w:start w:val="1"/>
      <w:numFmt w:val="decimal"/>
      <w:isLgl/>
      <w:lvlText w:val="%1.%2.%3.%4.%5"/>
      <w:lvlJc w:val="left"/>
      <w:pPr>
        <w:ind w:left="5220" w:hanging="1080"/>
      </w:pPr>
    </w:lvl>
    <w:lvl w:ilvl="5">
      <w:start w:val="1"/>
      <w:numFmt w:val="decimal"/>
      <w:isLgl/>
      <w:lvlText w:val="%1.%2.%3.%4.%5.%6"/>
      <w:lvlJc w:val="left"/>
      <w:pPr>
        <w:ind w:left="6465" w:hanging="1440"/>
      </w:pPr>
    </w:lvl>
    <w:lvl w:ilvl="6">
      <w:start w:val="1"/>
      <w:numFmt w:val="decimal"/>
      <w:isLgl/>
      <w:lvlText w:val="%1.%2.%3.%4.%5.%6.%7"/>
      <w:lvlJc w:val="left"/>
      <w:pPr>
        <w:ind w:left="7350" w:hanging="1440"/>
      </w:pPr>
    </w:lvl>
    <w:lvl w:ilvl="7">
      <w:start w:val="1"/>
      <w:numFmt w:val="decimal"/>
      <w:isLgl/>
      <w:lvlText w:val="%1.%2.%3.%4.%5.%6.%7.%8"/>
      <w:lvlJc w:val="left"/>
      <w:pPr>
        <w:ind w:left="8595" w:hanging="1800"/>
      </w:pPr>
    </w:lvl>
    <w:lvl w:ilvl="8">
      <w:start w:val="1"/>
      <w:numFmt w:val="decimal"/>
      <w:isLgl/>
      <w:lvlText w:val="%1.%2.%3.%4.%5.%6.%7.%8.%9"/>
      <w:lvlJc w:val="left"/>
      <w:pPr>
        <w:ind w:left="9840" w:hanging="2160"/>
      </w:pPr>
    </w:lvl>
  </w:abstractNum>
  <w:abstractNum w:abstractNumId="17">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83D3119"/>
    <w:multiLevelType w:val="multilevel"/>
    <w:tmpl w:val="9368807A"/>
    <w:lvl w:ilvl="0">
      <w:start w:val="1"/>
      <w:numFmt w:val="decimal"/>
      <w:lvlText w:val="%1."/>
      <w:lvlJc w:val="left"/>
      <w:pPr>
        <w:tabs>
          <w:tab w:val="num" w:pos="360"/>
        </w:tabs>
        <w:ind w:left="360" w:hanging="360"/>
      </w:pPr>
    </w:lvl>
    <w:lvl w:ilvl="1">
      <w:start w:val="1"/>
      <w:numFmt w:val="decimal"/>
      <w:isLgl/>
      <w:lvlText w:val="%1.%2"/>
      <w:lvlJc w:val="left"/>
      <w:pPr>
        <w:tabs>
          <w:tab w:val="num" w:pos="1185"/>
        </w:tabs>
        <w:ind w:left="1185" w:hanging="465"/>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19">
    <w:nsid w:val="39787DB4"/>
    <w:multiLevelType w:val="multilevel"/>
    <w:tmpl w:val="614C3C64"/>
    <w:lvl w:ilvl="0">
      <w:start w:val="1"/>
      <w:numFmt w:val="upperRoman"/>
      <w:lvlText w:val="%1."/>
      <w:lvlJc w:val="left"/>
      <w:pPr>
        <w:ind w:left="1335" w:hanging="720"/>
      </w:pPr>
      <w:rPr>
        <w:rFonts w:cs="Times New Roman"/>
      </w:rPr>
    </w:lvl>
    <w:lvl w:ilvl="1">
      <w:start w:val="8"/>
      <w:numFmt w:val="decimal"/>
      <w:isLgl/>
      <w:lvlText w:val="%1.%2."/>
      <w:lvlJc w:val="left"/>
      <w:pPr>
        <w:ind w:left="1335" w:hanging="720"/>
      </w:pPr>
      <w:rPr>
        <w:rFonts w:cs="Times New Roman"/>
      </w:rPr>
    </w:lvl>
    <w:lvl w:ilvl="2">
      <w:start w:val="1"/>
      <w:numFmt w:val="decimal"/>
      <w:isLgl/>
      <w:lvlText w:val="%1.%2.%3."/>
      <w:lvlJc w:val="left"/>
      <w:pPr>
        <w:ind w:left="1335" w:hanging="720"/>
      </w:pPr>
      <w:rPr>
        <w:rFonts w:cs="Times New Roman"/>
      </w:rPr>
    </w:lvl>
    <w:lvl w:ilvl="3">
      <w:start w:val="1"/>
      <w:numFmt w:val="decimal"/>
      <w:isLgl/>
      <w:lvlText w:val="%1.%2.%3.%4."/>
      <w:lvlJc w:val="left"/>
      <w:pPr>
        <w:ind w:left="1695" w:hanging="1080"/>
      </w:pPr>
      <w:rPr>
        <w:rFonts w:cs="Times New Roman"/>
      </w:rPr>
    </w:lvl>
    <w:lvl w:ilvl="4">
      <w:start w:val="1"/>
      <w:numFmt w:val="decimal"/>
      <w:isLgl/>
      <w:lvlText w:val="%1.%2.%3.%4.%5."/>
      <w:lvlJc w:val="left"/>
      <w:pPr>
        <w:ind w:left="1695" w:hanging="1080"/>
      </w:pPr>
      <w:rPr>
        <w:rFonts w:cs="Times New Roman"/>
      </w:rPr>
    </w:lvl>
    <w:lvl w:ilvl="5">
      <w:start w:val="1"/>
      <w:numFmt w:val="decimal"/>
      <w:isLgl/>
      <w:lvlText w:val="%1.%2.%3.%4.%5.%6."/>
      <w:lvlJc w:val="left"/>
      <w:pPr>
        <w:ind w:left="2055" w:hanging="1440"/>
      </w:pPr>
      <w:rPr>
        <w:rFonts w:cs="Times New Roman"/>
      </w:rPr>
    </w:lvl>
    <w:lvl w:ilvl="6">
      <w:start w:val="1"/>
      <w:numFmt w:val="decimal"/>
      <w:isLgl/>
      <w:lvlText w:val="%1.%2.%3.%4.%5.%6.%7."/>
      <w:lvlJc w:val="left"/>
      <w:pPr>
        <w:ind w:left="2415" w:hanging="1800"/>
      </w:pPr>
      <w:rPr>
        <w:rFonts w:cs="Times New Roman"/>
      </w:rPr>
    </w:lvl>
    <w:lvl w:ilvl="7">
      <w:start w:val="1"/>
      <w:numFmt w:val="decimal"/>
      <w:isLgl/>
      <w:lvlText w:val="%1.%2.%3.%4.%5.%6.%7.%8."/>
      <w:lvlJc w:val="left"/>
      <w:pPr>
        <w:ind w:left="2415" w:hanging="1800"/>
      </w:pPr>
      <w:rPr>
        <w:rFonts w:cs="Times New Roman"/>
      </w:rPr>
    </w:lvl>
    <w:lvl w:ilvl="8">
      <w:start w:val="1"/>
      <w:numFmt w:val="decimal"/>
      <w:isLgl/>
      <w:lvlText w:val="%1.%2.%3.%4.%5.%6.%7.%8.%9."/>
      <w:lvlJc w:val="left"/>
      <w:pPr>
        <w:ind w:left="2775" w:hanging="2160"/>
      </w:pPr>
      <w:rPr>
        <w:rFonts w:cs="Times New Roman"/>
      </w:rPr>
    </w:lvl>
  </w:abstractNum>
  <w:abstractNum w:abstractNumId="20">
    <w:nsid w:val="41662FEE"/>
    <w:multiLevelType w:val="hybridMultilevel"/>
    <w:tmpl w:val="41D4C65A"/>
    <w:lvl w:ilvl="0" w:tplc="E716F13C">
      <w:start w:val="1"/>
      <w:numFmt w:val="decimal"/>
      <w:lvlText w:val="%1."/>
      <w:lvlJc w:val="left"/>
      <w:pPr>
        <w:ind w:left="1827" w:hanging="1125"/>
      </w:p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21">
    <w:nsid w:val="46EE6D13"/>
    <w:multiLevelType w:val="hybridMultilevel"/>
    <w:tmpl w:val="7108B9F8"/>
    <w:lvl w:ilvl="0" w:tplc="5A282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6734F5D"/>
    <w:multiLevelType w:val="hybridMultilevel"/>
    <w:tmpl w:val="076871D8"/>
    <w:lvl w:ilvl="0" w:tplc="847AE0C0">
      <w:start w:val="1"/>
      <w:numFmt w:val="decimal"/>
      <w:lvlText w:val="%1."/>
      <w:lvlJc w:val="left"/>
      <w:pPr>
        <w:ind w:left="1211" w:hanging="360"/>
      </w:pPr>
      <w:rPr>
        <w:rFonts w:eastAsiaTheme="minorHAnsi"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9D17151"/>
    <w:multiLevelType w:val="hybridMultilevel"/>
    <w:tmpl w:val="6CF0ACF6"/>
    <w:lvl w:ilvl="0" w:tplc="5B565B5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5ADA2532"/>
    <w:multiLevelType w:val="hybridMultilevel"/>
    <w:tmpl w:val="6652E59C"/>
    <w:lvl w:ilvl="0" w:tplc="05A853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C7707DF"/>
    <w:multiLevelType w:val="hybridMultilevel"/>
    <w:tmpl w:val="A0B0FF30"/>
    <w:lvl w:ilvl="0" w:tplc="7D7676E4">
      <w:start w:val="1"/>
      <w:numFmt w:val="decimal"/>
      <w:lvlText w:val="%1."/>
      <w:lvlJc w:val="left"/>
      <w:pPr>
        <w:ind w:left="1452" w:hanging="885"/>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001E52"/>
    <w:multiLevelType w:val="hybridMultilevel"/>
    <w:tmpl w:val="F6B4E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D363449"/>
    <w:multiLevelType w:val="multilevel"/>
    <w:tmpl w:val="030C6490"/>
    <w:lvl w:ilvl="0">
      <w:start w:val="1"/>
      <w:numFmt w:val="decimal"/>
      <w:lvlText w:val="%1"/>
      <w:lvlJc w:val="left"/>
      <w:pPr>
        <w:ind w:left="375" w:hanging="375"/>
      </w:pPr>
    </w:lvl>
    <w:lvl w:ilvl="1">
      <w:start w:val="5"/>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8">
    <w:nsid w:val="65542474"/>
    <w:multiLevelType w:val="multilevel"/>
    <w:tmpl w:val="37F2D21C"/>
    <w:lvl w:ilvl="0">
      <w:start w:val="1"/>
      <w:numFmt w:val="decimal"/>
      <w:lvlText w:val="%1."/>
      <w:lvlJc w:val="left"/>
      <w:pPr>
        <w:ind w:left="2273" w:hanging="855"/>
      </w:pPr>
    </w:lvl>
    <w:lvl w:ilvl="1">
      <w:start w:val="1"/>
      <w:numFmt w:val="decimal"/>
      <w:isLgl/>
      <w:lvlText w:val="%1.%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29">
    <w:nsid w:val="6CC05699"/>
    <w:multiLevelType w:val="multilevel"/>
    <w:tmpl w:val="CCA6AB4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7B552DC7"/>
    <w:multiLevelType w:val="multilevel"/>
    <w:tmpl w:val="4C3C333C"/>
    <w:lvl w:ilvl="0">
      <w:start w:val="1"/>
      <w:numFmt w:val="decimal"/>
      <w:lvlText w:val="%1."/>
      <w:lvlJc w:val="left"/>
      <w:pPr>
        <w:ind w:left="525" w:hanging="525"/>
      </w:pPr>
      <w:rPr>
        <w:rFonts w:cs="Times New Roman"/>
      </w:rPr>
    </w:lvl>
    <w:lvl w:ilvl="1">
      <w:start w:val="1"/>
      <w:numFmt w:val="decimal"/>
      <w:lvlText w:val="%1.%2."/>
      <w:lvlJc w:val="left"/>
      <w:pPr>
        <w:ind w:left="1429" w:hanging="720"/>
      </w:pPr>
      <w:rPr>
        <w:rFonts w:cs="Times New Roman"/>
        <w:color w:val="auto"/>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1">
    <w:nsid w:val="7EFC6D80"/>
    <w:multiLevelType w:val="hybridMultilevel"/>
    <w:tmpl w:val="4AC0F66C"/>
    <w:lvl w:ilvl="0" w:tplc="5A2827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17"/>
  </w:num>
  <w:num w:numId="2">
    <w:abstractNumId w:val="32"/>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startOverride w:val="1"/>
    </w:lvlOverride>
    <w:lvlOverride w:ilvl="3">
      <w:startOverride w:val="10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07"/>
    <w:rsid w:val="00002F6D"/>
    <w:rsid w:val="00004B4E"/>
    <w:rsid w:val="00005887"/>
    <w:rsid w:val="0002045B"/>
    <w:rsid w:val="000330BC"/>
    <w:rsid w:val="0004243A"/>
    <w:rsid w:val="00045874"/>
    <w:rsid w:val="0006013B"/>
    <w:rsid w:val="00061A2B"/>
    <w:rsid w:val="00087EE6"/>
    <w:rsid w:val="00096A10"/>
    <w:rsid w:val="000A23E9"/>
    <w:rsid w:val="000A60A5"/>
    <w:rsid w:val="000B7C85"/>
    <w:rsid w:val="000C1141"/>
    <w:rsid w:val="000C597B"/>
    <w:rsid w:val="000D0FB0"/>
    <w:rsid w:val="000D79EB"/>
    <w:rsid w:val="000E5E35"/>
    <w:rsid w:val="00123D7D"/>
    <w:rsid w:val="00125482"/>
    <w:rsid w:val="0012597B"/>
    <w:rsid w:val="00130B45"/>
    <w:rsid w:val="00132104"/>
    <w:rsid w:val="00150B9C"/>
    <w:rsid w:val="00156E87"/>
    <w:rsid w:val="0017182F"/>
    <w:rsid w:val="00185C0E"/>
    <w:rsid w:val="001875B7"/>
    <w:rsid w:val="001A785E"/>
    <w:rsid w:val="001D64B4"/>
    <w:rsid w:val="001D6DBA"/>
    <w:rsid w:val="001E3D21"/>
    <w:rsid w:val="001E73FD"/>
    <w:rsid w:val="001F0651"/>
    <w:rsid w:val="00210891"/>
    <w:rsid w:val="00250823"/>
    <w:rsid w:val="00265BDD"/>
    <w:rsid w:val="00280A55"/>
    <w:rsid w:val="00285839"/>
    <w:rsid w:val="00290974"/>
    <w:rsid w:val="002A380E"/>
    <w:rsid w:val="002C0846"/>
    <w:rsid w:val="002C7FDC"/>
    <w:rsid w:val="002D6DD8"/>
    <w:rsid w:val="002D7B0B"/>
    <w:rsid w:val="002E0756"/>
    <w:rsid w:val="002E6B8F"/>
    <w:rsid w:val="002F1E8C"/>
    <w:rsid w:val="003013BF"/>
    <w:rsid w:val="00305B1E"/>
    <w:rsid w:val="00316B4A"/>
    <w:rsid w:val="00336546"/>
    <w:rsid w:val="003734C3"/>
    <w:rsid w:val="00374EC6"/>
    <w:rsid w:val="003810C1"/>
    <w:rsid w:val="003A42E1"/>
    <w:rsid w:val="003C6FB7"/>
    <w:rsid w:val="003C7E91"/>
    <w:rsid w:val="003E7EAD"/>
    <w:rsid w:val="00404645"/>
    <w:rsid w:val="004169CC"/>
    <w:rsid w:val="00424FA6"/>
    <w:rsid w:val="004302D7"/>
    <w:rsid w:val="00434756"/>
    <w:rsid w:val="00435F30"/>
    <w:rsid w:val="00447BDD"/>
    <w:rsid w:val="00456C7E"/>
    <w:rsid w:val="00472AB8"/>
    <w:rsid w:val="00482781"/>
    <w:rsid w:val="00484DB7"/>
    <w:rsid w:val="004936FC"/>
    <w:rsid w:val="004B0633"/>
    <w:rsid w:val="004C3C33"/>
    <w:rsid w:val="004D3CBB"/>
    <w:rsid w:val="004D4076"/>
    <w:rsid w:val="004D4861"/>
    <w:rsid w:val="004E4E80"/>
    <w:rsid w:val="004F3278"/>
    <w:rsid w:val="005008E9"/>
    <w:rsid w:val="00501878"/>
    <w:rsid w:val="005075C4"/>
    <w:rsid w:val="00515466"/>
    <w:rsid w:val="00516D83"/>
    <w:rsid w:val="00517326"/>
    <w:rsid w:val="0052471C"/>
    <w:rsid w:val="0052619D"/>
    <w:rsid w:val="00544086"/>
    <w:rsid w:val="00547F6B"/>
    <w:rsid w:val="00550F47"/>
    <w:rsid w:val="00554615"/>
    <w:rsid w:val="0057128F"/>
    <w:rsid w:val="00572250"/>
    <w:rsid w:val="00587378"/>
    <w:rsid w:val="005C33AF"/>
    <w:rsid w:val="005D5922"/>
    <w:rsid w:val="005F0DE5"/>
    <w:rsid w:val="00624626"/>
    <w:rsid w:val="00636B4B"/>
    <w:rsid w:val="0067485F"/>
    <w:rsid w:val="00686DD7"/>
    <w:rsid w:val="006A7366"/>
    <w:rsid w:val="0071182D"/>
    <w:rsid w:val="0071217D"/>
    <w:rsid w:val="00720181"/>
    <w:rsid w:val="00722B71"/>
    <w:rsid w:val="00734281"/>
    <w:rsid w:val="00752E64"/>
    <w:rsid w:val="00760C4D"/>
    <w:rsid w:val="00766107"/>
    <w:rsid w:val="007678BE"/>
    <w:rsid w:val="00776FC5"/>
    <w:rsid w:val="007F6E45"/>
    <w:rsid w:val="0080047D"/>
    <w:rsid w:val="00811DB6"/>
    <w:rsid w:val="00821DE0"/>
    <w:rsid w:val="008338A6"/>
    <w:rsid w:val="00863096"/>
    <w:rsid w:val="008826D3"/>
    <w:rsid w:val="0089740B"/>
    <w:rsid w:val="00897F1D"/>
    <w:rsid w:val="008D422E"/>
    <w:rsid w:val="009030BB"/>
    <w:rsid w:val="00905D68"/>
    <w:rsid w:val="009127EF"/>
    <w:rsid w:val="009357CA"/>
    <w:rsid w:val="00945D4A"/>
    <w:rsid w:val="00984385"/>
    <w:rsid w:val="00992691"/>
    <w:rsid w:val="00993083"/>
    <w:rsid w:val="00994D6B"/>
    <w:rsid w:val="009A2B85"/>
    <w:rsid w:val="009C0BAC"/>
    <w:rsid w:val="009C10CA"/>
    <w:rsid w:val="009D4B3C"/>
    <w:rsid w:val="009E346A"/>
    <w:rsid w:val="009E7D7C"/>
    <w:rsid w:val="009F035A"/>
    <w:rsid w:val="009F6C08"/>
    <w:rsid w:val="00A05E1C"/>
    <w:rsid w:val="00A1056C"/>
    <w:rsid w:val="00A6264B"/>
    <w:rsid w:val="00A75F6F"/>
    <w:rsid w:val="00A7753B"/>
    <w:rsid w:val="00A847D6"/>
    <w:rsid w:val="00AA727B"/>
    <w:rsid w:val="00AD5FBC"/>
    <w:rsid w:val="00AF1FD6"/>
    <w:rsid w:val="00AF452B"/>
    <w:rsid w:val="00AF6833"/>
    <w:rsid w:val="00B23C8A"/>
    <w:rsid w:val="00B425B3"/>
    <w:rsid w:val="00B503DA"/>
    <w:rsid w:val="00B51FEA"/>
    <w:rsid w:val="00B53D09"/>
    <w:rsid w:val="00B57DBD"/>
    <w:rsid w:val="00B72F70"/>
    <w:rsid w:val="00B87CFF"/>
    <w:rsid w:val="00BA54FA"/>
    <w:rsid w:val="00BA67DF"/>
    <w:rsid w:val="00BB0F19"/>
    <w:rsid w:val="00BD31DF"/>
    <w:rsid w:val="00BF0CD9"/>
    <w:rsid w:val="00C14850"/>
    <w:rsid w:val="00C15703"/>
    <w:rsid w:val="00C24E53"/>
    <w:rsid w:val="00C3384D"/>
    <w:rsid w:val="00C53392"/>
    <w:rsid w:val="00C64A32"/>
    <w:rsid w:val="00C65642"/>
    <w:rsid w:val="00C93E99"/>
    <w:rsid w:val="00CB6907"/>
    <w:rsid w:val="00CE578D"/>
    <w:rsid w:val="00D244FD"/>
    <w:rsid w:val="00D34541"/>
    <w:rsid w:val="00D41101"/>
    <w:rsid w:val="00D853BA"/>
    <w:rsid w:val="00D956FB"/>
    <w:rsid w:val="00DA6B54"/>
    <w:rsid w:val="00DC3F0A"/>
    <w:rsid w:val="00DF16EB"/>
    <w:rsid w:val="00DF41EC"/>
    <w:rsid w:val="00E00908"/>
    <w:rsid w:val="00E032E1"/>
    <w:rsid w:val="00E13CCE"/>
    <w:rsid w:val="00E20746"/>
    <w:rsid w:val="00E426C6"/>
    <w:rsid w:val="00E52CF4"/>
    <w:rsid w:val="00E61AA2"/>
    <w:rsid w:val="00E65639"/>
    <w:rsid w:val="00E7516F"/>
    <w:rsid w:val="00E80C2C"/>
    <w:rsid w:val="00EB23EA"/>
    <w:rsid w:val="00EC05CC"/>
    <w:rsid w:val="00EF7B87"/>
    <w:rsid w:val="00F0038D"/>
    <w:rsid w:val="00F02BD1"/>
    <w:rsid w:val="00F03B4E"/>
    <w:rsid w:val="00F064B9"/>
    <w:rsid w:val="00F15B35"/>
    <w:rsid w:val="00F212D0"/>
    <w:rsid w:val="00F573FD"/>
    <w:rsid w:val="00F62686"/>
    <w:rsid w:val="00F70581"/>
    <w:rsid w:val="00F775B7"/>
    <w:rsid w:val="00FA25C8"/>
    <w:rsid w:val="00FA4060"/>
    <w:rsid w:val="00FA5555"/>
    <w:rsid w:val="00FA6453"/>
    <w:rsid w:val="00FC574F"/>
    <w:rsid w:val="00F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99"/>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rsid w:val="00547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D4B3C"/>
  </w:style>
  <w:style w:type="numbering" w:customStyle="1" w:styleId="71">
    <w:name w:val="Нет списка7"/>
    <w:next w:val="a2"/>
    <w:uiPriority w:val="99"/>
    <w:semiHidden/>
    <w:unhideWhenUsed/>
    <w:rsid w:val="009D4B3C"/>
  </w:style>
  <w:style w:type="numbering" w:customStyle="1" w:styleId="81">
    <w:name w:val="Нет списка8"/>
    <w:next w:val="a2"/>
    <w:uiPriority w:val="99"/>
    <w:semiHidden/>
    <w:unhideWhenUsed/>
    <w:rsid w:val="00FF60C6"/>
  </w:style>
  <w:style w:type="table" w:customStyle="1" w:styleId="72">
    <w:name w:val="Сетка таблицы7"/>
    <w:basedOn w:val="a1"/>
    <w:next w:val="af"/>
    <w:uiPriority w:val="59"/>
    <w:rsid w:val="00FF60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D956FB"/>
  </w:style>
  <w:style w:type="numbering" w:customStyle="1" w:styleId="100">
    <w:name w:val="Нет списка10"/>
    <w:next w:val="a2"/>
    <w:uiPriority w:val="99"/>
    <w:semiHidden/>
    <w:unhideWhenUsed/>
    <w:rsid w:val="00D956FB"/>
  </w:style>
  <w:style w:type="numbering" w:customStyle="1" w:styleId="130">
    <w:name w:val="Нет списка13"/>
    <w:next w:val="a2"/>
    <w:uiPriority w:val="99"/>
    <w:semiHidden/>
    <w:unhideWhenUsed/>
    <w:rsid w:val="00D956FB"/>
  </w:style>
  <w:style w:type="numbering" w:customStyle="1" w:styleId="140">
    <w:name w:val="Нет списка14"/>
    <w:next w:val="a2"/>
    <w:uiPriority w:val="99"/>
    <w:semiHidden/>
    <w:unhideWhenUsed/>
    <w:rsid w:val="00D956FB"/>
  </w:style>
  <w:style w:type="numbering" w:customStyle="1" w:styleId="150">
    <w:name w:val="Нет списка15"/>
    <w:next w:val="a2"/>
    <w:uiPriority w:val="99"/>
    <w:semiHidden/>
    <w:unhideWhenUsed/>
    <w:rsid w:val="00D956FB"/>
  </w:style>
  <w:style w:type="character" w:customStyle="1" w:styleId="match">
    <w:name w:val="match"/>
    <w:rsid w:val="00760C4D"/>
  </w:style>
  <w:style w:type="table" w:customStyle="1" w:styleId="82">
    <w:name w:val="Сетка таблицы8"/>
    <w:basedOn w:val="a1"/>
    <w:next w:val="af"/>
    <w:rsid w:val="00DA6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
    <w:uiPriority w:val="59"/>
    <w:rsid w:val="00554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 Знак"/>
    <w:basedOn w:val="a0"/>
    <w:link w:val="142"/>
    <w:locked/>
    <w:rsid w:val="00E20746"/>
    <w:rPr>
      <w:rFonts w:ascii="Microsoft YaHei" w:eastAsia="Microsoft YaHei" w:hAnsi="Microsoft YaHei"/>
      <w:sz w:val="28"/>
      <w:szCs w:val="28"/>
    </w:rPr>
  </w:style>
  <w:style w:type="paragraph" w:customStyle="1" w:styleId="142">
    <w:name w:val="14"/>
    <w:basedOn w:val="a"/>
    <w:link w:val="141"/>
    <w:qFormat/>
    <w:rsid w:val="00E20746"/>
    <w:pPr>
      <w:tabs>
        <w:tab w:val="left" w:pos="1276"/>
      </w:tabs>
      <w:spacing w:after="0" w:line="360" w:lineRule="auto"/>
      <w:ind w:firstLine="709"/>
      <w:jc w:val="both"/>
    </w:pPr>
    <w:rPr>
      <w:rFonts w:ascii="Microsoft YaHei" w:eastAsia="Microsoft YaHei" w:hAnsi="Microsoft YaHe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99"/>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rsid w:val="00547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D4B3C"/>
  </w:style>
  <w:style w:type="numbering" w:customStyle="1" w:styleId="71">
    <w:name w:val="Нет списка7"/>
    <w:next w:val="a2"/>
    <w:uiPriority w:val="99"/>
    <w:semiHidden/>
    <w:unhideWhenUsed/>
    <w:rsid w:val="009D4B3C"/>
  </w:style>
  <w:style w:type="numbering" w:customStyle="1" w:styleId="81">
    <w:name w:val="Нет списка8"/>
    <w:next w:val="a2"/>
    <w:uiPriority w:val="99"/>
    <w:semiHidden/>
    <w:unhideWhenUsed/>
    <w:rsid w:val="00FF60C6"/>
  </w:style>
  <w:style w:type="table" w:customStyle="1" w:styleId="72">
    <w:name w:val="Сетка таблицы7"/>
    <w:basedOn w:val="a1"/>
    <w:next w:val="af"/>
    <w:uiPriority w:val="59"/>
    <w:rsid w:val="00FF60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D956FB"/>
  </w:style>
  <w:style w:type="numbering" w:customStyle="1" w:styleId="100">
    <w:name w:val="Нет списка10"/>
    <w:next w:val="a2"/>
    <w:uiPriority w:val="99"/>
    <w:semiHidden/>
    <w:unhideWhenUsed/>
    <w:rsid w:val="00D956FB"/>
  </w:style>
  <w:style w:type="numbering" w:customStyle="1" w:styleId="130">
    <w:name w:val="Нет списка13"/>
    <w:next w:val="a2"/>
    <w:uiPriority w:val="99"/>
    <w:semiHidden/>
    <w:unhideWhenUsed/>
    <w:rsid w:val="00D956FB"/>
  </w:style>
  <w:style w:type="numbering" w:customStyle="1" w:styleId="140">
    <w:name w:val="Нет списка14"/>
    <w:next w:val="a2"/>
    <w:uiPriority w:val="99"/>
    <w:semiHidden/>
    <w:unhideWhenUsed/>
    <w:rsid w:val="00D956FB"/>
  </w:style>
  <w:style w:type="numbering" w:customStyle="1" w:styleId="150">
    <w:name w:val="Нет списка15"/>
    <w:next w:val="a2"/>
    <w:uiPriority w:val="99"/>
    <w:semiHidden/>
    <w:unhideWhenUsed/>
    <w:rsid w:val="00D956FB"/>
  </w:style>
  <w:style w:type="character" w:customStyle="1" w:styleId="match">
    <w:name w:val="match"/>
    <w:rsid w:val="00760C4D"/>
  </w:style>
  <w:style w:type="table" w:customStyle="1" w:styleId="82">
    <w:name w:val="Сетка таблицы8"/>
    <w:basedOn w:val="a1"/>
    <w:next w:val="af"/>
    <w:rsid w:val="00DA6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
    <w:uiPriority w:val="59"/>
    <w:rsid w:val="00554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 Знак"/>
    <w:basedOn w:val="a0"/>
    <w:link w:val="142"/>
    <w:locked/>
    <w:rsid w:val="00E20746"/>
    <w:rPr>
      <w:rFonts w:ascii="Microsoft YaHei" w:eastAsia="Microsoft YaHei" w:hAnsi="Microsoft YaHei"/>
      <w:sz w:val="28"/>
      <w:szCs w:val="28"/>
    </w:rPr>
  </w:style>
  <w:style w:type="paragraph" w:customStyle="1" w:styleId="142">
    <w:name w:val="14"/>
    <w:basedOn w:val="a"/>
    <w:link w:val="141"/>
    <w:qFormat/>
    <w:rsid w:val="00E20746"/>
    <w:pPr>
      <w:tabs>
        <w:tab w:val="left" w:pos="1276"/>
      </w:tabs>
      <w:spacing w:after="0" w:line="360" w:lineRule="auto"/>
      <w:ind w:firstLine="709"/>
      <w:jc w:val="both"/>
    </w:pPr>
    <w:rPr>
      <w:rFonts w:ascii="Microsoft YaHei" w:eastAsia="Microsoft YaHei" w:hAnsi="Microsoft YaHe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069">
      <w:bodyDiv w:val="1"/>
      <w:marLeft w:val="0"/>
      <w:marRight w:val="0"/>
      <w:marTop w:val="0"/>
      <w:marBottom w:val="0"/>
      <w:divBdr>
        <w:top w:val="none" w:sz="0" w:space="0" w:color="auto"/>
        <w:left w:val="none" w:sz="0" w:space="0" w:color="auto"/>
        <w:bottom w:val="none" w:sz="0" w:space="0" w:color="auto"/>
        <w:right w:val="none" w:sz="0" w:space="0" w:color="auto"/>
      </w:divBdr>
    </w:div>
    <w:div w:id="5714594">
      <w:bodyDiv w:val="1"/>
      <w:marLeft w:val="0"/>
      <w:marRight w:val="0"/>
      <w:marTop w:val="0"/>
      <w:marBottom w:val="0"/>
      <w:divBdr>
        <w:top w:val="none" w:sz="0" w:space="0" w:color="auto"/>
        <w:left w:val="none" w:sz="0" w:space="0" w:color="auto"/>
        <w:bottom w:val="none" w:sz="0" w:space="0" w:color="auto"/>
        <w:right w:val="none" w:sz="0" w:space="0" w:color="auto"/>
      </w:divBdr>
    </w:div>
    <w:div w:id="6834551">
      <w:bodyDiv w:val="1"/>
      <w:marLeft w:val="0"/>
      <w:marRight w:val="0"/>
      <w:marTop w:val="0"/>
      <w:marBottom w:val="0"/>
      <w:divBdr>
        <w:top w:val="none" w:sz="0" w:space="0" w:color="auto"/>
        <w:left w:val="none" w:sz="0" w:space="0" w:color="auto"/>
        <w:bottom w:val="none" w:sz="0" w:space="0" w:color="auto"/>
        <w:right w:val="none" w:sz="0" w:space="0" w:color="auto"/>
      </w:divBdr>
    </w:div>
    <w:div w:id="14423325">
      <w:bodyDiv w:val="1"/>
      <w:marLeft w:val="0"/>
      <w:marRight w:val="0"/>
      <w:marTop w:val="0"/>
      <w:marBottom w:val="0"/>
      <w:divBdr>
        <w:top w:val="none" w:sz="0" w:space="0" w:color="auto"/>
        <w:left w:val="none" w:sz="0" w:space="0" w:color="auto"/>
        <w:bottom w:val="none" w:sz="0" w:space="0" w:color="auto"/>
        <w:right w:val="none" w:sz="0" w:space="0" w:color="auto"/>
      </w:divBdr>
    </w:div>
    <w:div w:id="16197241">
      <w:bodyDiv w:val="1"/>
      <w:marLeft w:val="0"/>
      <w:marRight w:val="0"/>
      <w:marTop w:val="0"/>
      <w:marBottom w:val="0"/>
      <w:divBdr>
        <w:top w:val="none" w:sz="0" w:space="0" w:color="auto"/>
        <w:left w:val="none" w:sz="0" w:space="0" w:color="auto"/>
        <w:bottom w:val="none" w:sz="0" w:space="0" w:color="auto"/>
        <w:right w:val="none" w:sz="0" w:space="0" w:color="auto"/>
      </w:divBdr>
    </w:div>
    <w:div w:id="21438141">
      <w:bodyDiv w:val="1"/>
      <w:marLeft w:val="0"/>
      <w:marRight w:val="0"/>
      <w:marTop w:val="0"/>
      <w:marBottom w:val="0"/>
      <w:divBdr>
        <w:top w:val="none" w:sz="0" w:space="0" w:color="auto"/>
        <w:left w:val="none" w:sz="0" w:space="0" w:color="auto"/>
        <w:bottom w:val="none" w:sz="0" w:space="0" w:color="auto"/>
        <w:right w:val="none" w:sz="0" w:space="0" w:color="auto"/>
      </w:divBdr>
    </w:div>
    <w:div w:id="26176759">
      <w:bodyDiv w:val="1"/>
      <w:marLeft w:val="0"/>
      <w:marRight w:val="0"/>
      <w:marTop w:val="0"/>
      <w:marBottom w:val="0"/>
      <w:divBdr>
        <w:top w:val="none" w:sz="0" w:space="0" w:color="auto"/>
        <w:left w:val="none" w:sz="0" w:space="0" w:color="auto"/>
        <w:bottom w:val="none" w:sz="0" w:space="0" w:color="auto"/>
        <w:right w:val="none" w:sz="0" w:space="0" w:color="auto"/>
      </w:divBdr>
    </w:div>
    <w:div w:id="27923776">
      <w:bodyDiv w:val="1"/>
      <w:marLeft w:val="0"/>
      <w:marRight w:val="0"/>
      <w:marTop w:val="0"/>
      <w:marBottom w:val="0"/>
      <w:divBdr>
        <w:top w:val="none" w:sz="0" w:space="0" w:color="auto"/>
        <w:left w:val="none" w:sz="0" w:space="0" w:color="auto"/>
        <w:bottom w:val="none" w:sz="0" w:space="0" w:color="auto"/>
        <w:right w:val="none" w:sz="0" w:space="0" w:color="auto"/>
      </w:divBdr>
    </w:div>
    <w:div w:id="44763025">
      <w:bodyDiv w:val="1"/>
      <w:marLeft w:val="0"/>
      <w:marRight w:val="0"/>
      <w:marTop w:val="0"/>
      <w:marBottom w:val="0"/>
      <w:divBdr>
        <w:top w:val="none" w:sz="0" w:space="0" w:color="auto"/>
        <w:left w:val="none" w:sz="0" w:space="0" w:color="auto"/>
        <w:bottom w:val="none" w:sz="0" w:space="0" w:color="auto"/>
        <w:right w:val="none" w:sz="0" w:space="0" w:color="auto"/>
      </w:divBdr>
    </w:div>
    <w:div w:id="49574360">
      <w:bodyDiv w:val="1"/>
      <w:marLeft w:val="0"/>
      <w:marRight w:val="0"/>
      <w:marTop w:val="0"/>
      <w:marBottom w:val="0"/>
      <w:divBdr>
        <w:top w:val="none" w:sz="0" w:space="0" w:color="auto"/>
        <w:left w:val="none" w:sz="0" w:space="0" w:color="auto"/>
        <w:bottom w:val="none" w:sz="0" w:space="0" w:color="auto"/>
        <w:right w:val="none" w:sz="0" w:space="0" w:color="auto"/>
      </w:divBdr>
    </w:div>
    <w:div w:id="57870583">
      <w:bodyDiv w:val="1"/>
      <w:marLeft w:val="0"/>
      <w:marRight w:val="0"/>
      <w:marTop w:val="0"/>
      <w:marBottom w:val="0"/>
      <w:divBdr>
        <w:top w:val="none" w:sz="0" w:space="0" w:color="auto"/>
        <w:left w:val="none" w:sz="0" w:space="0" w:color="auto"/>
        <w:bottom w:val="none" w:sz="0" w:space="0" w:color="auto"/>
        <w:right w:val="none" w:sz="0" w:space="0" w:color="auto"/>
      </w:divBdr>
    </w:div>
    <w:div w:id="61606012">
      <w:bodyDiv w:val="1"/>
      <w:marLeft w:val="0"/>
      <w:marRight w:val="0"/>
      <w:marTop w:val="0"/>
      <w:marBottom w:val="0"/>
      <w:divBdr>
        <w:top w:val="none" w:sz="0" w:space="0" w:color="auto"/>
        <w:left w:val="none" w:sz="0" w:space="0" w:color="auto"/>
        <w:bottom w:val="none" w:sz="0" w:space="0" w:color="auto"/>
        <w:right w:val="none" w:sz="0" w:space="0" w:color="auto"/>
      </w:divBdr>
    </w:div>
    <w:div w:id="67122543">
      <w:bodyDiv w:val="1"/>
      <w:marLeft w:val="0"/>
      <w:marRight w:val="0"/>
      <w:marTop w:val="0"/>
      <w:marBottom w:val="0"/>
      <w:divBdr>
        <w:top w:val="none" w:sz="0" w:space="0" w:color="auto"/>
        <w:left w:val="none" w:sz="0" w:space="0" w:color="auto"/>
        <w:bottom w:val="none" w:sz="0" w:space="0" w:color="auto"/>
        <w:right w:val="none" w:sz="0" w:space="0" w:color="auto"/>
      </w:divBdr>
    </w:div>
    <w:div w:id="80491344">
      <w:bodyDiv w:val="1"/>
      <w:marLeft w:val="0"/>
      <w:marRight w:val="0"/>
      <w:marTop w:val="0"/>
      <w:marBottom w:val="0"/>
      <w:divBdr>
        <w:top w:val="none" w:sz="0" w:space="0" w:color="auto"/>
        <w:left w:val="none" w:sz="0" w:space="0" w:color="auto"/>
        <w:bottom w:val="none" w:sz="0" w:space="0" w:color="auto"/>
        <w:right w:val="none" w:sz="0" w:space="0" w:color="auto"/>
      </w:divBdr>
    </w:div>
    <w:div w:id="91777651">
      <w:bodyDiv w:val="1"/>
      <w:marLeft w:val="0"/>
      <w:marRight w:val="0"/>
      <w:marTop w:val="0"/>
      <w:marBottom w:val="0"/>
      <w:divBdr>
        <w:top w:val="none" w:sz="0" w:space="0" w:color="auto"/>
        <w:left w:val="none" w:sz="0" w:space="0" w:color="auto"/>
        <w:bottom w:val="none" w:sz="0" w:space="0" w:color="auto"/>
        <w:right w:val="none" w:sz="0" w:space="0" w:color="auto"/>
      </w:divBdr>
    </w:div>
    <w:div w:id="97869891">
      <w:bodyDiv w:val="1"/>
      <w:marLeft w:val="0"/>
      <w:marRight w:val="0"/>
      <w:marTop w:val="0"/>
      <w:marBottom w:val="0"/>
      <w:divBdr>
        <w:top w:val="none" w:sz="0" w:space="0" w:color="auto"/>
        <w:left w:val="none" w:sz="0" w:space="0" w:color="auto"/>
        <w:bottom w:val="none" w:sz="0" w:space="0" w:color="auto"/>
        <w:right w:val="none" w:sz="0" w:space="0" w:color="auto"/>
      </w:divBdr>
    </w:div>
    <w:div w:id="104082006">
      <w:bodyDiv w:val="1"/>
      <w:marLeft w:val="0"/>
      <w:marRight w:val="0"/>
      <w:marTop w:val="0"/>
      <w:marBottom w:val="0"/>
      <w:divBdr>
        <w:top w:val="none" w:sz="0" w:space="0" w:color="auto"/>
        <w:left w:val="none" w:sz="0" w:space="0" w:color="auto"/>
        <w:bottom w:val="none" w:sz="0" w:space="0" w:color="auto"/>
        <w:right w:val="none" w:sz="0" w:space="0" w:color="auto"/>
      </w:divBdr>
    </w:div>
    <w:div w:id="104665990">
      <w:bodyDiv w:val="1"/>
      <w:marLeft w:val="0"/>
      <w:marRight w:val="0"/>
      <w:marTop w:val="0"/>
      <w:marBottom w:val="0"/>
      <w:divBdr>
        <w:top w:val="none" w:sz="0" w:space="0" w:color="auto"/>
        <w:left w:val="none" w:sz="0" w:space="0" w:color="auto"/>
        <w:bottom w:val="none" w:sz="0" w:space="0" w:color="auto"/>
        <w:right w:val="none" w:sz="0" w:space="0" w:color="auto"/>
      </w:divBdr>
    </w:div>
    <w:div w:id="107551571">
      <w:bodyDiv w:val="1"/>
      <w:marLeft w:val="0"/>
      <w:marRight w:val="0"/>
      <w:marTop w:val="0"/>
      <w:marBottom w:val="0"/>
      <w:divBdr>
        <w:top w:val="none" w:sz="0" w:space="0" w:color="auto"/>
        <w:left w:val="none" w:sz="0" w:space="0" w:color="auto"/>
        <w:bottom w:val="none" w:sz="0" w:space="0" w:color="auto"/>
        <w:right w:val="none" w:sz="0" w:space="0" w:color="auto"/>
      </w:divBdr>
    </w:div>
    <w:div w:id="109126223">
      <w:bodyDiv w:val="1"/>
      <w:marLeft w:val="0"/>
      <w:marRight w:val="0"/>
      <w:marTop w:val="0"/>
      <w:marBottom w:val="0"/>
      <w:divBdr>
        <w:top w:val="none" w:sz="0" w:space="0" w:color="auto"/>
        <w:left w:val="none" w:sz="0" w:space="0" w:color="auto"/>
        <w:bottom w:val="none" w:sz="0" w:space="0" w:color="auto"/>
        <w:right w:val="none" w:sz="0" w:space="0" w:color="auto"/>
      </w:divBdr>
    </w:div>
    <w:div w:id="116413421">
      <w:bodyDiv w:val="1"/>
      <w:marLeft w:val="0"/>
      <w:marRight w:val="0"/>
      <w:marTop w:val="0"/>
      <w:marBottom w:val="0"/>
      <w:divBdr>
        <w:top w:val="none" w:sz="0" w:space="0" w:color="auto"/>
        <w:left w:val="none" w:sz="0" w:space="0" w:color="auto"/>
        <w:bottom w:val="none" w:sz="0" w:space="0" w:color="auto"/>
        <w:right w:val="none" w:sz="0" w:space="0" w:color="auto"/>
      </w:divBdr>
    </w:div>
    <w:div w:id="121463042">
      <w:bodyDiv w:val="1"/>
      <w:marLeft w:val="0"/>
      <w:marRight w:val="0"/>
      <w:marTop w:val="0"/>
      <w:marBottom w:val="0"/>
      <w:divBdr>
        <w:top w:val="none" w:sz="0" w:space="0" w:color="auto"/>
        <w:left w:val="none" w:sz="0" w:space="0" w:color="auto"/>
        <w:bottom w:val="none" w:sz="0" w:space="0" w:color="auto"/>
        <w:right w:val="none" w:sz="0" w:space="0" w:color="auto"/>
      </w:divBdr>
    </w:div>
    <w:div w:id="129252622">
      <w:bodyDiv w:val="1"/>
      <w:marLeft w:val="0"/>
      <w:marRight w:val="0"/>
      <w:marTop w:val="0"/>
      <w:marBottom w:val="0"/>
      <w:divBdr>
        <w:top w:val="none" w:sz="0" w:space="0" w:color="auto"/>
        <w:left w:val="none" w:sz="0" w:space="0" w:color="auto"/>
        <w:bottom w:val="none" w:sz="0" w:space="0" w:color="auto"/>
        <w:right w:val="none" w:sz="0" w:space="0" w:color="auto"/>
      </w:divBdr>
    </w:div>
    <w:div w:id="133303536">
      <w:bodyDiv w:val="1"/>
      <w:marLeft w:val="0"/>
      <w:marRight w:val="0"/>
      <w:marTop w:val="0"/>
      <w:marBottom w:val="0"/>
      <w:divBdr>
        <w:top w:val="none" w:sz="0" w:space="0" w:color="auto"/>
        <w:left w:val="none" w:sz="0" w:space="0" w:color="auto"/>
        <w:bottom w:val="none" w:sz="0" w:space="0" w:color="auto"/>
        <w:right w:val="none" w:sz="0" w:space="0" w:color="auto"/>
      </w:divBdr>
    </w:div>
    <w:div w:id="134684629">
      <w:bodyDiv w:val="1"/>
      <w:marLeft w:val="0"/>
      <w:marRight w:val="0"/>
      <w:marTop w:val="0"/>
      <w:marBottom w:val="0"/>
      <w:divBdr>
        <w:top w:val="none" w:sz="0" w:space="0" w:color="auto"/>
        <w:left w:val="none" w:sz="0" w:space="0" w:color="auto"/>
        <w:bottom w:val="none" w:sz="0" w:space="0" w:color="auto"/>
        <w:right w:val="none" w:sz="0" w:space="0" w:color="auto"/>
      </w:divBdr>
    </w:div>
    <w:div w:id="146019438">
      <w:bodyDiv w:val="1"/>
      <w:marLeft w:val="0"/>
      <w:marRight w:val="0"/>
      <w:marTop w:val="0"/>
      <w:marBottom w:val="0"/>
      <w:divBdr>
        <w:top w:val="none" w:sz="0" w:space="0" w:color="auto"/>
        <w:left w:val="none" w:sz="0" w:space="0" w:color="auto"/>
        <w:bottom w:val="none" w:sz="0" w:space="0" w:color="auto"/>
        <w:right w:val="none" w:sz="0" w:space="0" w:color="auto"/>
      </w:divBdr>
    </w:div>
    <w:div w:id="154537821">
      <w:bodyDiv w:val="1"/>
      <w:marLeft w:val="0"/>
      <w:marRight w:val="0"/>
      <w:marTop w:val="0"/>
      <w:marBottom w:val="0"/>
      <w:divBdr>
        <w:top w:val="none" w:sz="0" w:space="0" w:color="auto"/>
        <w:left w:val="none" w:sz="0" w:space="0" w:color="auto"/>
        <w:bottom w:val="none" w:sz="0" w:space="0" w:color="auto"/>
        <w:right w:val="none" w:sz="0" w:space="0" w:color="auto"/>
      </w:divBdr>
    </w:div>
    <w:div w:id="157235484">
      <w:bodyDiv w:val="1"/>
      <w:marLeft w:val="0"/>
      <w:marRight w:val="0"/>
      <w:marTop w:val="0"/>
      <w:marBottom w:val="0"/>
      <w:divBdr>
        <w:top w:val="none" w:sz="0" w:space="0" w:color="auto"/>
        <w:left w:val="none" w:sz="0" w:space="0" w:color="auto"/>
        <w:bottom w:val="none" w:sz="0" w:space="0" w:color="auto"/>
        <w:right w:val="none" w:sz="0" w:space="0" w:color="auto"/>
      </w:divBdr>
    </w:div>
    <w:div w:id="157498687">
      <w:bodyDiv w:val="1"/>
      <w:marLeft w:val="0"/>
      <w:marRight w:val="0"/>
      <w:marTop w:val="0"/>
      <w:marBottom w:val="0"/>
      <w:divBdr>
        <w:top w:val="none" w:sz="0" w:space="0" w:color="auto"/>
        <w:left w:val="none" w:sz="0" w:space="0" w:color="auto"/>
        <w:bottom w:val="none" w:sz="0" w:space="0" w:color="auto"/>
        <w:right w:val="none" w:sz="0" w:space="0" w:color="auto"/>
      </w:divBdr>
    </w:div>
    <w:div w:id="167064237">
      <w:bodyDiv w:val="1"/>
      <w:marLeft w:val="0"/>
      <w:marRight w:val="0"/>
      <w:marTop w:val="0"/>
      <w:marBottom w:val="0"/>
      <w:divBdr>
        <w:top w:val="none" w:sz="0" w:space="0" w:color="auto"/>
        <w:left w:val="none" w:sz="0" w:space="0" w:color="auto"/>
        <w:bottom w:val="none" w:sz="0" w:space="0" w:color="auto"/>
        <w:right w:val="none" w:sz="0" w:space="0" w:color="auto"/>
      </w:divBdr>
    </w:div>
    <w:div w:id="186066684">
      <w:bodyDiv w:val="1"/>
      <w:marLeft w:val="0"/>
      <w:marRight w:val="0"/>
      <w:marTop w:val="0"/>
      <w:marBottom w:val="0"/>
      <w:divBdr>
        <w:top w:val="none" w:sz="0" w:space="0" w:color="auto"/>
        <w:left w:val="none" w:sz="0" w:space="0" w:color="auto"/>
        <w:bottom w:val="none" w:sz="0" w:space="0" w:color="auto"/>
        <w:right w:val="none" w:sz="0" w:space="0" w:color="auto"/>
      </w:divBdr>
    </w:div>
    <w:div w:id="188221002">
      <w:bodyDiv w:val="1"/>
      <w:marLeft w:val="0"/>
      <w:marRight w:val="0"/>
      <w:marTop w:val="0"/>
      <w:marBottom w:val="0"/>
      <w:divBdr>
        <w:top w:val="none" w:sz="0" w:space="0" w:color="auto"/>
        <w:left w:val="none" w:sz="0" w:space="0" w:color="auto"/>
        <w:bottom w:val="none" w:sz="0" w:space="0" w:color="auto"/>
        <w:right w:val="none" w:sz="0" w:space="0" w:color="auto"/>
      </w:divBdr>
    </w:div>
    <w:div w:id="206067307">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215509897">
      <w:bodyDiv w:val="1"/>
      <w:marLeft w:val="0"/>
      <w:marRight w:val="0"/>
      <w:marTop w:val="0"/>
      <w:marBottom w:val="0"/>
      <w:divBdr>
        <w:top w:val="none" w:sz="0" w:space="0" w:color="auto"/>
        <w:left w:val="none" w:sz="0" w:space="0" w:color="auto"/>
        <w:bottom w:val="none" w:sz="0" w:space="0" w:color="auto"/>
        <w:right w:val="none" w:sz="0" w:space="0" w:color="auto"/>
      </w:divBdr>
    </w:div>
    <w:div w:id="226964250">
      <w:bodyDiv w:val="1"/>
      <w:marLeft w:val="0"/>
      <w:marRight w:val="0"/>
      <w:marTop w:val="0"/>
      <w:marBottom w:val="0"/>
      <w:divBdr>
        <w:top w:val="none" w:sz="0" w:space="0" w:color="auto"/>
        <w:left w:val="none" w:sz="0" w:space="0" w:color="auto"/>
        <w:bottom w:val="none" w:sz="0" w:space="0" w:color="auto"/>
        <w:right w:val="none" w:sz="0" w:space="0" w:color="auto"/>
      </w:divBdr>
    </w:div>
    <w:div w:id="237792813">
      <w:bodyDiv w:val="1"/>
      <w:marLeft w:val="0"/>
      <w:marRight w:val="0"/>
      <w:marTop w:val="0"/>
      <w:marBottom w:val="0"/>
      <w:divBdr>
        <w:top w:val="none" w:sz="0" w:space="0" w:color="auto"/>
        <w:left w:val="none" w:sz="0" w:space="0" w:color="auto"/>
        <w:bottom w:val="none" w:sz="0" w:space="0" w:color="auto"/>
        <w:right w:val="none" w:sz="0" w:space="0" w:color="auto"/>
      </w:divBdr>
    </w:div>
    <w:div w:id="240062022">
      <w:bodyDiv w:val="1"/>
      <w:marLeft w:val="0"/>
      <w:marRight w:val="0"/>
      <w:marTop w:val="0"/>
      <w:marBottom w:val="0"/>
      <w:divBdr>
        <w:top w:val="none" w:sz="0" w:space="0" w:color="auto"/>
        <w:left w:val="none" w:sz="0" w:space="0" w:color="auto"/>
        <w:bottom w:val="none" w:sz="0" w:space="0" w:color="auto"/>
        <w:right w:val="none" w:sz="0" w:space="0" w:color="auto"/>
      </w:divBdr>
    </w:div>
    <w:div w:id="248123961">
      <w:bodyDiv w:val="1"/>
      <w:marLeft w:val="0"/>
      <w:marRight w:val="0"/>
      <w:marTop w:val="0"/>
      <w:marBottom w:val="0"/>
      <w:divBdr>
        <w:top w:val="none" w:sz="0" w:space="0" w:color="auto"/>
        <w:left w:val="none" w:sz="0" w:space="0" w:color="auto"/>
        <w:bottom w:val="none" w:sz="0" w:space="0" w:color="auto"/>
        <w:right w:val="none" w:sz="0" w:space="0" w:color="auto"/>
      </w:divBdr>
    </w:div>
    <w:div w:id="253562584">
      <w:bodyDiv w:val="1"/>
      <w:marLeft w:val="0"/>
      <w:marRight w:val="0"/>
      <w:marTop w:val="0"/>
      <w:marBottom w:val="0"/>
      <w:divBdr>
        <w:top w:val="none" w:sz="0" w:space="0" w:color="auto"/>
        <w:left w:val="none" w:sz="0" w:space="0" w:color="auto"/>
        <w:bottom w:val="none" w:sz="0" w:space="0" w:color="auto"/>
        <w:right w:val="none" w:sz="0" w:space="0" w:color="auto"/>
      </w:divBdr>
    </w:div>
    <w:div w:id="254824082">
      <w:bodyDiv w:val="1"/>
      <w:marLeft w:val="0"/>
      <w:marRight w:val="0"/>
      <w:marTop w:val="0"/>
      <w:marBottom w:val="0"/>
      <w:divBdr>
        <w:top w:val="none" w:sz="0" w:space="0" w:color="auto"/>
        <w:left w:val="none" w:sz="0" w:space="0" w:color="auto"/>
        <w:bottom w:val="none" w:sz="0" w:space="0" w:color="auto"/>
        <w:right w:val="none" w:sz="0" w:space="0" w:color="auto"/>
      </w:divBdr>
    </w:div>
    <w:div w:id="254945686">
      <w:bodyDiv w:val="1"/>
      <w:marLeft w:val="0"/>
      <w:marRight w:val="0"/>
      <w:marTop w:val="0"/>
      <w:marBottom w:val="0"/>
      <w:divBdr>
        <w:top w:val="none" w:sz="0" w:space="0" w:color="auto"/>
        <w:left w:val="none" w:sz="0" w:space="0" w:color="auto"/>
        <w:bottom w:val="none" w:sz="0" w:space="0" w:color="auto"/>
        <w:right w:val="none" w:sz="0" w:space="0" w:color="auto"/>
      </w:divBdr>
    </w:div>
    <w:div w:id="262232095">
      <w:bodyDiv w:val="1"/>
      <w:marLeft w:val="0"/>
      <w:marRight w:val="0"/>
      <w:marTop w:val="0"/>
      <w:marBottom w:val="0"/>
      <w:divBdr>
        <w:top w:val="none" w:sz="0" w:space="0" w:color="auto"/>
        <w:left w:val="none" w:sz="0" w:space="0" w:color="auto"/>
        <w:bottom w:val="none" w:sz="0" w:space="0" w:color="auto"/>
        <w:right w:val="none" w:sz="0" w:space="0" w:color="auto"/>
      </w:divBdr>
    </w:div>
    <w:div w:id="262685014">
      <w:bodyDiv w:val="1"/>
      <w:marLeft w:val="0"/>
      <w:marRight w:val="0"/>
      <w:marTop w:val="0"/>
      <w:marBottom w:val="0"/>
      <w:divBdr>
        <w:top w:val="none" w:sz="0" w:space="0" w:color="auto"/>
        <w:left w:val="none" w:sz="0" w:space="0" w:color="auto"/>
        <w:bottom w:val="none" w:sz="0" w:space="0" w:color="auto"/>
        <w:right w:val="none" w:sz="0" w:space="0" w:color="auto"/>
      </w:divBdr>
    </w:div>
    <w:div w:id="264267890">
      <w:bodyDiv w:val="1"/>
      <w:marLeft w:val="0"/>
      <w:marRight w:val="0"/>
      <w:marTop w:val="0"/>
      <w:marBottom w:val="0"/>
      <w:divBdr>
        <w:top w:val="none" w:sz="0" w:space="0" w:color="auto"/>
        <w:left w:val="none" w:sz="0" w:space="0" w:color="auto"/>
        <w:bottom w:val="none" w:sz="0" w:space="0" w:color="auto"/>
        <w:right w:val="none" w:sz="0" w:space="0" w:color="auto"/>
      </w:divBdr>
    </w:div>
    <w:div w:id="269899698">
      <w:bodyDiv w:val="1"/>
      <w:marLeft w:val="0"/>
      <w:marRight w:val="0"/>
      <w:marTop w:val="0"/>
      <w:marBottom w:val="0"/>
      <w:divBdr>
        <w:top w:val="none" w:sz="0" w:space="0" w:color="auto"/>
        <w:left w:val="none" w:sz="0" w:space="0" w:color="auto"/>
        <w:bottom w:val="none" w:sz="0" w:space="0" w:color="auto"/>
        <w:right w:val="none" w:sz="0" w:space="0" w:color="auto"/>
      </w:divBdr>
    </w:div>
    <w:div w:id="275799377">
      <w:bodyDiv w:val="1"/>
      <w:marLeft w:val="0"/>
      <w:marRight w:val="0"/>
      <w:marTop w:val="0"/>
      <w:marBottom w:val="0"/>
      <w:divBdr>
        <w:top w:val="none" w:sz="0" w:space="0" w:color="auto"/>
        <w:left w:val="none" w:sz="0" w:space="0" w:color="auto"/>
        <w:bottom w:val="none" w:sz="0" w:space="0" w:color="auto"/>
        <w:right w:val="none" w:sz="0" w:space="0" w:color="auto"/>
      </w:divBdr>
    </w:div>
    <w:div w:id="278731914">
      <w:bodyDiv w:val="1"/>
      <w:marLeft w:val="0"/>
      <w:marRight w:val="0"/>
      <w:marTop w:val="0"/>
      <w:marBottom w:val="0"/>
      <w:divBdr>
        <w:top w:val="none" w:sz="0" w:space="0" w:color="auto"/>
        <w:left w:val="none" w:sz="0" w:space="0" w:color="auto"/>
        <w:bottom w:val="none" w:sz="0" w:space="0" w:color="auto"/>
        <w:right w:val="none" w:sz="0" w:space="0" w:color="auto"/>
      </w:divBdr>
    </w:div>
    <w:div w:id="313686361">
      <w:bodyDiv w:val="1"/>
      <w:marLeft w:val="0"/>
      <w:marRight w:val="0"/>
      <w:marTop w:val="0"/>
      <w:marBottom w:val="0"/>
      <w:divBdr>
        <w:top w:val="none" w:sz="0" w:space="0" w:color="auto"/>
        <w:left w:val="none" w:sz="0" w:space="0" w:color="auto"/>
        <w:bottom w:val="none" w:sz="0" w:space="0" w:color="auto"/>
        <w:right w:val="none" w:sz="0" w:space="0" w:color="auto"/>
      </w:divBdr>
    </w:div>
    <w:div w:id="316806681">
      <w:bodyDiv w:val="1"/>
      <w:marLeft w:val="0"/>
      <w:marRight w:val="0"/>
      <w:marTop w:val="0"/>
      <w:marBottom w:val="0"/>
      <w:divBdr>
        <w:top w:val="none" w:sz="0" w:space="0" w:color="auto"/>
        <w:left w:val="none" w:sz="0" w:space="0" w:color="auto"/>
        <w:bottom w:val="none" w:sz="0" w:space="0" w:color="auto"/>
        <w:right w:val="none" w:sz="0" w:space="0" w:color="auto"/>
      </w:divBdr>
    </w:div>
    <w:div w:id="318385934">
      <w:bodyDiv w:val="1"/>
      <w:marLeft w:val="0"/>
      <w:marRight w:val="0"/>
      <w:marTop w:val="0"/>
      <w:marBottom w:val="0"/>
      <w:divBdr>
        <w:top w:val="none" w:sz="0" w:space="0" w:color="auto"/>
        <w:left w:val="none" w:sz="0" w:space="0" w:color="auto"/>
        <w:bottom w:val="none" w:sz="0" w:space="0" w:color="auto"/>
        <w:right w:val="none" w:sz="0" w:space="0" w:color="auto"/>
      </w:divBdr>
    </w:div>
    <w:div w:id="319313509">
      <w:bodyDiv w:val="1"/>
      <w:marLeft w:val="0"/>
      <w:marRight w:val="0"/>
      <w:marTop w:val="0"/>
      <w:marBottom w:val="0"/>
      <w:divBdr>
        <w:top w:val="none" w:sz="0" w:space="0" w:color="auto"/>
        <w:left w:val="none" w:sz="0" w:space="0" w:color="auto"/>
        <w:bottom w:val="none" w:sz="0" w:space="0" w:color="auto"/>
        <w:right w:val="none" w:sz="0" w:space="0" w:color="auto"/>
      </w:divBdr>
    </w:div>
    <w:div w:id="322854331">
      <w:bodyDiv w:val="1"/>
      <w:marLeft w:val="0"/>
      <w:marRight w:val="0"/>
      <w:marTop w:val="0"/>
      <w:marBottom w:val="0"/>
      <w:divBdr>
        <w:top w:val="none" w:sz="0" w:space="0" w:color="auto"/>
        <w:left w:val="none" w:sz="0" w:space="0" w:color="auto"/>
        <w:bottom w:val="none" w:sz="0" w:space="0" w:color="auto"/>
        <w:right w:val="none" w:sz="0" w:space="0" w:color="auto"/>
      </w:divBdr>
    </w:div>
    <w:div w:id="323827606">
      <w:bodyDiv w:val="1"/>
      <w:marLeft w:val="0"/>
      <w:marRight w:val="0"/>
      <w:marTop w:val="0"/>
      <w:marBottom w:val="0"/>
      <w:divBdr>
        <w:top w:val="none" w:sz="0" w:space="0" w:color="auto"/>
        <w:left w:val="none" w:sz="0" w:space="0" w:color="auto"/>
        <w:bottom w:val="none" w:sz="0" w:space="0" w:color="auto"/>
        <w:right w:val="none" w:sz="0" w:space="0" w:color="auto"/>
      </w:divBdr>
    </w:div>
    <w:div w:id="336077175">
      <w:bodyDiv w:val="1"/>
      <w:marLeft w:val="0"/>
      <w:marRight w:val="0"/>
      <w:marTop w:val="0"/>
      <w:marBottom w:val="0"/>
      <w:divBdr>
        <w:top w:val="none" w:sz="0" w:space="0" w:color="auto"/>
        <w:left w:val="none" w:sz="0" w:space="0" w:color="auto"/>
        <w:bottom w:val="none" w:sz="0" w:space="0" w:color="auto"/>
        <w:right w:val="none" w:sz="0" w:space="0" w:color="auto"/>
      </w:divBdr>
    </w:div>
    <w:div w:id="339352523">
      <w:bodyDiv w:val="1"/>
      <w:marLeft w:val="0"/>
      <w:marRight w:val="0"/>
      <w:marTop w:val="0"/>
      <w:marBottom w:val="0"/>
      <w:divBdr>
        <w:top w:val="none" w:sz="0" w:space="0" w:color="auto"/>
        <w:left w:val="none" w:sz="0" w:space="0" w:color="auto"/>
        <w:bottom w:val="none" w:sz="0" w:space="0" w:color="auto"/>
        <w:right w:val="none" w:sz="0" w:space="0" w:color="auto"/>
      </w:divBdr>
    </w:div>
    <w:div w:id="349332162">
      <w:bodyDiv w:val="1"/>
      <w:marLeft w:val="0"/>
      <w:marRight w:val="0"/>
      <w:marTop w:val="0"/>
      <w:marBottom w:val="0"/>
      <w:divBdr>
        <w:top w:val="none" w:sz="0" w:space="0" w:color="auto"/>
        <w:left w:val="none" w:sz="0" w:space="0" w:color="auto"/>
        <w:bottom w:val="none" w:sz="0" w:space="0" w:color="auto"/>
        <w:right w:val="none" w:sz="0" w:space="0" w:color="auto"/>
      </w:divBdr>
    </w:div>
    <w:div w:id="355278962">
      <w:bodyDiv w:val="1"/>
      <w:marLeft w:val="0"/>
      <w:marRight w:val="0"/>
      <w:marTop w:val="0"/>
      <w:marBottom w:val="0"/>
      <w:divBdr>
        <w:top w:val="none" w:sz="0" w:space="0" w:color="auto"/>
        <w:left w:val="none" w:sz="0" w:space="0" w:color="auto"/>
        <w:bottom w:val="none" w:sz="0" w:space="0" w:color="auto"/>
        <w:right w:val="none" w:sz="0" w:space="0" w:color="auto"/>
      </w:divBdr>
    </w:div>
    <w:div w:id="369111074">
      <w:bodyDiv w:val="1"/>
      <w:marLeft w:val="0"/>
      <w:marRight w:val="0"/>
      <w:marTop w:val="0"/>
      <w:marBottom w:val="0"/>
      <w:divBdr>
        <w:top w:val="none" w:sz="0" w:space="0" w:color="auto"/>
        <w:left w:val="none" w:sz="0" w:space="0" w:color="auto"/>
        <w:bottom w:val="none" w:sz="0" w:space="0" w:color="auto"/>
        <w:right w:val="none" w:sz="0" w:space="0" w:color="auto"/>
      </w:divBdr>
    </w:div>
    <w:div w:id="371347790">
      <w:bodyDiv w:val="1"/>
      <w:marLeft w:val="0"/>
      <w:marRight w:val="0"/>
      <w:marTop w:val="0"/>
      <w:marBottom w:val="0"/>
      <w:divBdr>
        <w:top w:val="none" w:sz="0" w:space="0" w:color="auto"/>
        <w:left w:val="none" w:sz="0" w:space="0" w:color="auto"/>
        <w:bottom w:val="none" w:sz="0" w:space="0" w:color="auto"/>
        <w:right w:val="none" w:sz="0" w:space="0" w:color="auto"/>
      </w:divBdr>
    </w:div>
    <w:div w:id="381103733">
      <w:bodyDiv w:val="1"/>
      <w:marLeft w:val="0"/>
      <w:marRight w:val="0"/>
      <w:marTop w:val="0"/>
      <w:marBottom w:val="0"/>
      <w:divBdr>
        <w:top w:val="none" w:sz="0" w:space="0" w:color="auto"/>
        <w:left w:val="none" w:sz="0" w:space="0" w:color="auto"/>
        <w:bottom w:val="none" w:sz="0" w:space="0" w:color="auto"/>
        <w:right w:val="none" w:sz="0" w:space="0" w:color="auto"/>
      </w:divBdr>
    </w:div>
    <w:div w:id="382604471">
      <w:bodyDiv w:val="1"/>
      <w:marLeft w:val="0"/>
      <w:marRight w:val="0"/>
      <w:marTop w:val="0"/>
      <w:marBottom w:val="0"/>
      <w:divBdr>
        <w:top w:val="none" w:sz="0" w:space="0" w:color="auto"/>
        <w:left w:val="none" w:sz="0" w:space="0" w:color="auto"/>
        <w:bottom w:val="none" w:sz="0" w:space="0" w:color="auto"/>
        <w:right w:val="none" w:sz="0" w:space="0" w:color="auto"/>
      </w:divBdr>
    </w:div>
    <w:div w:id="391004198">
      <w:bodyDiv w:val="1"/>
      <w:marLeft w:val="0"/>
      <w:marRight w:val="0"/>
      <w:marTop w:val="0"/>
      <w:marBottom w:val="0"/>
      <w:divBdr>
        <w:top w:val="none" w:sz="0" w:space="0" w:color="auto"/>
        <w:left w:val="none" w:sz="0" w:space="0" w:color="auto"/>
        <w:bottom w:val="none" w:sz="0" w:space="0" w:color="auto"/>
        <w:right w:val="none" w:sz="0" w:space="0" w:color="auto"/>
      </w:divBdr>
    </w:div>
    <w:div w:id="398751371">
      <w:bodyDiv w:val="1"/>
      <w:marLeft w:val="0"/>
      <w:marRight w:val="0"/>
      <w:marTop w:val="0"/>
      <w:marBottom w:val="0"/>
      <w:divBdr>
        <w:top w:val="none" w:sz="0" w:space="0" w:color="auto"/>
        <w:left w:val="none" w:sz="0" w:space="0" w:color="auto"/>
        <w:bottom w:val="none" w:sz="0" w:space="0" w:color="auto"/>
        <w:right w:val="none" w:sz="0" w:space="0" w:color="auto"/>
      </w:divBdr>
    </w:div>
    <w:div w:id="401683889">
      <w:bodyDiv w:val="1"/>
      <w:marLeft w:val="0"/>
      <w:marRight w:val="0"/>
      <w:marTop w:val="0"/>
      <w:marBottom w:val="0"/>
      <w:divBdr>
        <w:top w:val="none" w:sz="0" w:space="0" w:color="auto"/>
        <w:left w:val="none" w:sz="0" w:space="0" w:color="auto"/>
        <w:bottom w:val="none" w:sz="0" w:space="0" w:color="auto"/>
        <w:right w:val="none" w:sz="0" w:space="0" w:color="auto"/>
      </w:divBdr>
    </w:div>
    <w:div w:id="402721834">
      <w:bodyDiv w:val="1"/>
      <w:marLeft w:val="0"/>
      <w:marRight w:val="0"/>
      <w:marTop w:val="0"/>
      <w:marBottom w:val="0"/>
      <w:divBdr>
        <w:top w:val="none" w:sz="0" w:space="0" w:color="auto"/>
        <w:left w:val="none" w:sz="0" w:space="0" w:color="auto"/>
        <w:bottom w:val="none" w:sz="0" w:space="0" w:color="auto"/>
        <w:right w:val="none" w:sz="0" w:space="0" w:color="auto"/>
      </w:divBdr>
    </w:div>
    <w:div w:id="405614061">
      <w:bodyDiv w:val="1"/>
      <w:marLeft w:val="0"/>
      <w:marRight w:val="0"/>
      <w:marTop w:val="0"/>
      <w:marBottom w:val="0"/>
      <w:divBdr>
        <w:top w:val="none" w:sz="0" w:space="0" w:color="auto"/>
        <w:left w:val="none" w:sz="0" w:space="0" w:color="auto"/>
        <w:bottom w:val="none" w:sz="0" w:space="0" w:color="auto"/>
        <w:right w:val="none" w:sz="0" w:space="0" w:color="auto"/>
      </w:divBdr>
    </w:div>
    <w:div w:id="411003884">
      <w:bodyDiv w:val="1"/>
      <w:marLeft w:val="0"/>
      <w:marRight w:val="0"/>
      <w:marTop w:val="0"/>
      <w:marBottom w:val="0"/>
      <w:divBdr>
        <w:top w:val="none" w:sz="0" w:space="0" w:color="auto"/>
        <w:left w:val="none" w:sz="0" w:space="0" w:color="auto"/>
        <w:bottom w:val="none" w:sz="0" w:space="0" w:color="auto"/>
        <w:right w:val="none" w:sz="0" w:space="0" w:color="auto"/>
      </w:divBdr>
    </w:div>
    <w:div w:id="412969565">
      <w:bodyDiv w:val="1"/>
      <w:marLeft w:val="0"/>
      <w:marRight w:val="0"/>
      <w:marTop w:val="0"/>
      <w:marBottom w:val="0"/>
      <w:divBdr>
        <w:top w:val="none" w:sz="0" w:space="0" w:color="auto"/>
        <w:left w:val="none" w:sz="0" w:space="0" w:color="auto"/>
        <w:bottom w:val="none" w:sz="0" w:space="0" w:color="auto"/>
        <w:right w:val="none" w:sz="0" w:space="0" w:color="auto"/>
      </w:divBdr>
    </w:div>
    <w:div w:id="423847747">
      <w:bodyDiv w:val="1"/>
      <w:marLeft w:val="0"/>
      <w:marRight w:val="0"/>
      <w:marTop w:val="0"/>
      <w:marBottom w:val="0"/>
      <w:divBdr>
        <w:top w:val="none" w:sz="0" w:space="0" w:color="auto"/>
        <w:left w:val="none" w:sz="0" w:space="0" w:color="auto"/>
        <w:bottom w:val="none" w:sz="0" w:space="0" w:color="auto"/>
        <w:right w:val="none" w:sz="0" w:space="0" w:color="auto"/>
      </w:divBdr>
    </w:div>
    <w:div w:id="423965187">
      <w:bodyDiv w:val="1"/>
      <w:marLeft w:val="0"/>
      <w:marRight w:val="0"/>
      <w:marTop w:val="0"/>
      <w:marBottom w:val="0"/>
      <w:divBdr>
        <w:top w:val="none" w:sz="0" w:space="0" w:color="auto"/>
        <w:left w:val="none" w:sz="0" w:space="0" w:color="auto"/>
        <w:bottom w:val="none" w:sz="0" w:space="0" w:color="auto"/>
        <w:right w:val="none" w:sz="0" w:space="0" w:color="auto"/>
      </w:divBdr>
    </w:div>
    <w:div w:id="425073758">
      <w:bodyDiv w:val="1"/>
      <w:marLeft w:val="0"/>
      <w:marRight w:val="0"/>
      <w:marTop w:val="0"/>
      <w:marBottom w:val="0"/>
      <w:divBdr>
        <w:top w:val="none" w:sz="0" w:space="0" w:color="auto"/>
        <w:left w:val="none" w:sz="0" w:space="0" w:color="auto"/>
        <w:bottom w:val="none" w:sz="0" w:space="0" w:color="auto"/>
        <w:right w:val="none" w:sz="0" w:space="0" w:color="auto"/>
      </w:divBdr>
    </w:div>
    <w:div w:id="425225465">
      <w:bodyDiv w:val="1"/>
      <w:marLeft w:val="0"/>
      <w:marRight w:val="0"/>
      <w:marTop w:val="0"/>
      <w:marBottom w:val="0"/>
      <w:divBdr>
        <w:top w:val="none" w:sz="0" w:space="0" w:color="auto"/>
        <w:left w:val="none" w:sz="0" w:space="0" w:color="auto"/>
        <w:bottom w:val="none" w:sz="0" w:space="0" w:color="auto"/>
        <w:right w:val="none" w:sz="0" w:space="0" w:color="auto"/>
      </w:divBdr>
    </w:div>
    <w:div w:id="426317113">
      <w:bodyDiv w:val="1"/>
      <w:marLeft w:val="0"/>
      <w:marRight w:val="0"/>
      <w:marTop w:val="0"/>
      <w:marBottom w:val="0"/>
      <w:divBdr>
        <w:top w:val="none" w:sz="0" w:space="0" w:color="auto"/>
        <w:left w:val="none" w:sz="0" w:space="0" w:color="auto"/>
        <w:bottom w:val="none" w:sz="0" w:space="0" w:color="auto"/>
        <w:right w:val="none" w:sz="0" w:space="0" w:color="auto"/>
      </w:divBdr>
    </w:div>
    <w:div w:id="432171180">
      <w:bodyDiv w:val="1"/>
      <w:marLeft w:val="0"/>
      <w:marRight w:val="0"/>
      <w:marTop w:val="0"/>
      <w:marBottom w:val="0"/>
      <w:divBdr>
        <w:top w:val="none" w:sz="0" w:space="0" w:color="auto"/>
        <w:left w:val="none" w:sz="0" w:space="0" w:color="auto"/>
        <w:bottom w:val="none" w:sz="0" w:space="0" w:color="auto"/>
        <w:right w:val="none" w:sz="0" w:space="0" w:color="auto"/>
      </w:divBdr>
    </w:div>
    <w:div w:id="433326311">
      <w:bodyDiv w:val="1"/>
      <w:marLeft w:val="0"/>
      <w:marRight w:val="0"/>
      <w:marTop w:val="0"/>
      <w:marBottom w:val="0"/>
      <w:divBdr>
        <w:top w:val="none" w:sz="0" w:space="0" w:color="auto"/>
        <w:left w:val="none" w:sz="0" w:space="0" w:color="auto"/>
        <w:bottom w:val="none" w:sz="0" w:space="0" w:color="auto"/>
        <w:right w:val="none" w:sz="0" w:space="0" w:color="auto"/>
      </w:divBdr>
    </w:div>
    <w:div w:id="434056599">
      <w:bodyDiv w:val="1"/>
      <w:marLeft w:val="0"/>
      <w:marRight w:val="0"/>
      <w:marTop w:val="0"/>
      <w:marBottom w:val="0"/>
      <w:divBdr>
        <w:top w:val="none" w:sz="0" w:space="0" w:color="auto"/>
        <w:left w:val="none" w:sz="0" w:space="0" w:color="auto"/>
        <w:bottom w:val="none" w:sz="0" w:space="0" w:color="auto"/>
        <w:right w:val="none" w:sz="0" w:space="0" w:color="auto"/>
      </w:divBdr>
    </w:div>
    <w:div w:id="436801051">
      <w:bodyDiv w:val="1"/>
      <w:marLeft w:val="0"/>
      <w:marRight w:val="0"/>
      <w:marTop w:val="0"/>
      <w:marBottom w:val="0"/>
      <w:divBdr>
        <w:top w:val="none" w:sz="0" w:space="0" w:color="auto"/>
        <w:left w:val="none" w:sz="0" w:space="0" w:color="auto"/>
        <w:bottom w:val="none" w:sz="0" w:space="0" w:color="auto"/>
        <w:right w:val="none" w:sz="0" w:space="0" w:color="auto"/>
      </w:divBdr>
    </w:div>
    <w:div w:id="437021086">
      <w:bodyDiv w:val="1"/>
      <w:marLeft w:val="0"/>
      <w:marRight w:val="0"/>
      <w:marTop w:val="0"/>
      <w:marBottom w:val="0"/>
      <w:divBdr>
        <w:top w:val="none" w:sz="0" w:space="0" w:color="auto"/>
        <w:left w:val="none" w:sz="0" w:space="0" w:color="auto"/>
        <w:bottom w:val="none" w:sz="0" w:space="0" w:color="auto"/>
        <w:right w:val="none" w:sz="0" w:space="0" w:color="auto"/>
      </w:divBdr>
    </w:div>
    <w:div w:id="437215779">
      <w:bodyDiv w:val="1"/>
      <w:marLeft w:val="0"/>
      <w:marRight w:val="0"/>
      <w:marTop w:val="0"/>
      <w:marBottom w:val="0"/>
      <w:divBdr>
        <w:top w:val="none" w:sz="0" w:space="0" w:color="auto"/>
        <w:left w:val="none" w:sz="0" w:space="0" w:color="auto"/>
        <w:bottom w:val="none" w:sz="0" w:space="0" w:color="auto"/>
        <w:right w:val="none" w:sz="0" w:space="0" w:color="auto"/>
      </w:divBdr>
    </w:div>
    <w:div w:id="455493690">
      <w:bodyDiv w:val="1"/>
      <w:marLeft w:val="0"/>
      <w:marRight w:val="0"/>
      <w:marTop w:val="0"/>
      <w:marBottom w:val="0"/>
      <w:divBdr>
        <w:top w:val="none" w:sz="0" w:space="0" w:color="auto"/>
        <w:left w:val="none" w:sz="0" w:space="0" w:color="auto"/>
        <w:bottom w:val="none" w:sz="0" w:space="0" w:color="auto"/>
        <w:right w:val="none" w:sz="0" w:space="0" w:color="auto"/>
      </w:divBdr>
    </w:div>
    <w:div w:id="458573645">
      <w:bodyDiv w:val="1"/>
      <w:marLeft w:val="0"/>
      <w:marRight w:val="0"/>
      <w:marTop w:val="0"/>
      <w:marBottom w:val="0"/>
      <w:divBdr>
        <w:top w:val="none" w:sz="0" w:space="0" w:color="auto"/>
        <w:left w:val="none" w:sz="0" w:space="0" w:color="auto"/>
        <w:bottom w:val="none" w:sz="0" w:space="0" w:color="auto"/>
        <w:right w:val="none" w:sz="0" w:space="0" w:color="auto"/>
      </w:divBdr>
    </w:div>
    <w:div w:id="477502469">
      <w:bodyDiv w:val="1"/>
      <w:marLeft w:val="0"/>
      <w:marRight w:val="0"/>
      <w:marTop w:val="0"/>
      <w:marBottom w:val="0"/>
      <w:divBdr>
        <w:top w:val="none" w:sz="0" w:space="0" w:color="auto"/>
        <w:left w:val="none" w:sz="0" w:space="0" w:color="auto"/>
        <w:bottom w:val="none" w:sz="0" w:space="0" w:color="auto"/>
        <w:right w:val="none" w:sz="0" w:space="0" w:color="auto"/>
      </w:divBdr>
    </w:div>
    <w:div w:id="497422649">
      <w:bodyDiv w:val="1"/>
      <w:marLeft w:val="0"/>
      <w:marRight w:val="0"/>
      <w:marTop w:val="0"/>
      <w:marBottom w:val="0"/>
      <w:divBdr>
        <w:top w:val="none" w:sz="0" w:space="0" w:color="auto"/>
        <w:left w:val="none" w:sz="0" w:space="0" w:color="auto"/>
        <w:bottom w:val="none" w:sz="0" w:space="0" w:color="auto"/>
        <w:right w:val="none" w:sz="0" w:space="0" w:color="auto"/>
      </w:divBdr>
    </w:div>
    <w:div w:id="499462990">
      <w:bodyDiv w:val="1"/>
      <w:marLeft w:val="0"/>
      <w:marRight w:val="0"/>
      <w:marTop w:val="0"/>
      <w:marBottom w:val="0"/>
      <w:divBdr>
        <w:top w:val="none" w:sz="0" w:space="0" w:color="auto"/>
        <w:left w:val="none" w:sz="0" w:space="0" w:color="auto"/>
        <w:bottom w:val="none" w:sz="0" w:space="0" w:color="auto"/>
        <w:right w:val="none" w:sz="0" w:space="0" w:color="auto"/>
      </w:divBdr>
    </w:div>
    <w:div w:id="504635936">
      <w:bodyDiv w:val="1"/>
      <w:marLeft w:val="0"/>
      <w:marRight w:val="0"/>
      <w:marTop w:val="0"/>
      <w:marBottom w:val="0"/>
      <w:divBdr>
        <w:top w:val="none" w:sz="0" w:space="0" w:color="auto"/>
        <w:left w:val="none" w:sz="0" w:space="0" w:color="auto"/>
        <w:bottom w:val="none" w:sz="0" w:space="0" w:color="auto"/>
        <w:right w:val="none" w:sz="0" w:space="0" w:color="auto"/>
      </w:divBdr>
    </w:div>
    <w:div w:id="508108744">
      <w:bodyDiv w:val="1"/>
      <w:marLeft w:val="0"/>
      <w:marRight w:val="0"/>
      <w:marTop w:val="0"/>
      <w:marBottom w:val="0"/>
      <w:divBdr>
        <w:top w:val="none" w:sz="0" w:space="0" w:color="auto"/>
        <w:left w:val="none" w:sz="0" w:space="0" w:color="auto"/>
        <w:bottom w:val="none" w:sz="0" w:space="0" w:color="auto"/>
        <w:right w:val="none" w:sz="0" w:space="0" w:color="auto"/>
      </w:divBdr>
    </w:div>
    <w:div w:id="516695527">
      <w:bodyDiv w:val="1"/>
      <w:marLeft w:val="0"/>
      <w:marRight w:val="0"/>
      <w:marTop w:val="0"/>
      <w:marBottom w:val="0"/>
      <w:divBdr>
        <w:top w:val="none" w:sz="0" w:space="0" w:color="auto"/>
        <w:left w:val="none" w:sz="0" w:space="0" w:color="auto"/>
        <w:bottom w:val="none" w:sz="0" w:space="0" w:color="auto"/>
        <w:right w:val="none" w:sz="0" w:space="0" w:color="auto"/>
      </w:divBdr>
    </w:div>
    <w:div w:id="522212836">
      <w:bodyDiv w:val="1"/>
      <w:marLeft w:val="0"/>
      <w:marRight w:val="0"/>
      <w:marTop w:val="0"/>
      <w:marBottom w:val="0"/>
      <w:divBdr>
        <w:top w:val="none" w:sz="0" w:space="0" w:color="auto"/>
        <w:left w:val="none" w:sz="0" w:space="0" w:color="auto"/>
        <w:bottom w:val="none" w:sz="0" w:space="0" w:color="auto"/>
        <w:right w:val="none" w:sz="0" w:space="0" w:color="auto"/>
      </w:divBdr>
    </w:div>
    <w:div w:id="529103197">
      <w:bodyDiv w:val="1"/>
      <w:marLeft w:val="0"/>
      <w:marRight w:val="0"/>
      <w:marTop w:val="0"/>
      <w:marBottom w:val="0"/>
      <w:divBdr>
        <w:top w:val="none" w:sz="0" w:space="0" w:color="auto"/>
        <w:left w:val="none" w:sz="0" w:space="0" w:color="auto"/>
        <w:bottom w:val="none" w:sz="0" w:space="0" w:color="auto"/>
        <w:right w:val="none" w:sz="0" w:space="0" w:color="auto"/>
      </w:divBdr>
    </w:div>
    <w:div w:id="534124266">
      <w:bodyDiv w:val="1"/>
      <w:marLeft w:val="0"/>
      <w:marRight w:val="0"/>
      <w:marTop w:val="0"/>
      <w:marBottom w:val="0"/>
      <w:divBdr>
        <w:top w:val="none" w:sz="0" w:space="0" w:color="auto"/>
        <w:left w:val="none" w:sz="0" w:space="0" w:color="auto"/>
        <w:bottom w:val="none" w:sz="0" w:space="0" w:color="auto"/>
        <w:right w:val="none" w:sz="0" w:space="0" w:color="auto"/>
      </w:divBdr>
    </w:div>
    <w:div w:id="565455858">
      <w:bodyDiv w:val="1"/>
      <w:marLeft w:val="0"/>
      <w:marRight w:val="0"/>
      <w:marTop w:val="0"/>
      <w:marBottom w:val="0"/>
      <w:divBdr>
        <w:top w:val="none" w:sz="0" w:space="0" w:color="auto"/>
        <w:left w:val="none" w:sz="0" w:space="0" w:color="auto"/>
        <w:bottom w:val="none" w:sz="0" w:space="0" w:color="auto"/>
        <w:right w:val="none" w:sz="0" w:space="0" w:color="auto"/>
      </w:divBdr>
    </w:div>
    <w:div w:id="570046411">
      <w:bodyDiv w:val="1"/>
      <w:marLeft w:val="0"/>
      <w:marRight w:val="0"/>
      <w:marTop w:val="0"/>
      <w:marBottom w:val="0"/>
      <w:divBdr>
        <w:top w:val="none" w:sz="0" w:space="0" w:color="auto"/>
        <w:left w:val="none" w:sz="0" w:space="0" w:color="auto"/>
        <w:bottom w:val="none" w:sz="0" w:space="0" w:color="auto"/>
        <w:right w:val="none" w:sz="0" w:space="0" w:color="auto"/>
      </w:divBdr>
    </w:div>
    <w:div w:id="570432705">
      <w:bodyDiv w:val="1"/>
      <w:marLeft w:val="0"/>
      <w:marRight w:val="0"/>
      <w:marTop w:val="0"/>
      <w:marBottom w:val="0"/>
      <w:divBdr>
        <w:top w:val="none" w:sz="0" w:space="0" w:color="auto"/>
        <w:left w:val="none" w:sz="0" w:space="0" w:color="auto"/>
        <w:bottom w:val="none" w:sz="0" w:space="0" w:color="auto"/>
        <w:right w:val="none" w:sz="0" w:space="0" w:color="auto"/>
      </w:divBdr>
    </w:div>
    <w:div w:id="577373726">
      <w:bodyDiv w:val="1"/>
      <w:marLeft w:val="0"/>
      <w:marRight w:val="0"/>
      <w:marTop w:val="0"/>
      <w:marBottom w:val="0"/>
      <w:divBdr>
        <w:top w:val="none" w:sz="0" w:space="0" w:color="auto"/>
        <w:left w:val="none" w:sz="0" w:space="0" w:color="auto"/>
        <w:bottom w:val="none" w:sz="0" w:space="0" w:color="auto"/>
        <w:right w:val="none" w:sz="0" w:space="0" w:color="auto"/>
      </w:divBdr>
    </w:div>
    <w:div w:id="594553257">
      <w:bodyDiv w:val="1"/>
      <w:marLeft w:val="0"/>
      <w:marRight w:val="0"/>
      <w:marTop w:val="0"/>
      <w:marBottom w:val="0"/>
      <w:divBdr>
        <w:top w:val="none" w:sz="0" w:space="0" w:color="auto"/>
        <w:left w:val="none" w:sz="0" w:space="0" w:color="auto"/>
        <w:bottom w:val="none" w:sz="0" w:space="0" w:color="auto"/>
        <w:right w:val="none" w:sz="0" w:space="0" w:color="auto"/>
      </w:divBdr>
    </w:div>
    <w:div w:id="597905310">
      <w:bodyDiv w:val="1"/>
      <w:marLeft w:val="0"/>
      <w:marRight w:val="0"/>
      <w:marTop w:val="0"/>
      <w:marBottom w:val="0"/>
      <w:divBdr>
        <w:top w:val="none" w:sz="0" w:space="0" w:color="auto"/>
        <w:left w:val="none" w:sz="0" w:space="0" w:color="auto"/>
        <w:bottom w:val="none" w:sz="0" w:space="0" w:color="auto"/>
        <w:right w:val="none" w:sz="0" w:space="0" w:color="auto"/>
      </w:divBdr>
    </w:div>
    <w:div w:id="604463585">
      <w:bodyDiv w:val="1"/>
      <w:marLeft w:val="0"/>
      <w:marRight w:val="0"/>
      <w:marTop w:val="0"/>
      <w:marBottom w:val="0"/>
      <w:divBdr>
        <w:top w:val="none" w:sz="0" w:space="0" w:color="auto"/>
        <w:left w:val="none" w:sz="0" w:space="0" w:color="auto"/>
        <w:bottom w:val="none" w:sz="0" w:space="0" w:color="auto"/>
        <w:right w:val="none" w:sz="0" w:space="0" w:color="auto"/>
      </w:divBdr>
    </w:div>
    <w:div w:id="605504458">
      <w:bodyDiv w:val="1"/>
      <w:marLeft w:val="0"/>
      <w:marRight w:val="0"/>
      <w:marTop w:val="0"/>
      <w:marBottom w:val="0"/>
      <w:divBdr>
        <w:top w:val="none" w:sz="0" w:space="0" w:color="auto"/>
        <w:left w:val="none" w:sz="0" w:space="0" w:color="auto"/>
        <w:bottom w:val="none" w:sz="0" w:space="0" w:color="auto"/>
        <w:right w:val="none" w:sz="0" w:space="0" w:color="auto"/>
      </w:divBdr>
    </w:div>
    <w:div w:id="624703973">
      <w:bodyDiv w:val="1"/>
      <w:marLeft w:val="0"/>
      <w:marRight w:val="0"/>
      <w:marTop w:val="0"/>
      <w:marBottom w:val="0"/>
      <w:divBdr>
        <w:top w:val="none" w:sz="0" w:space="0" w:color="auto"/>
        <w:left w:val="none" w:sz="0" w:space="0" w:color="auto"/>
        <w:bottom w:val="none" w:sz="0" w:space="0" w:color="auto"/>
        <w:right w:val="none" w:sz="0" w:space="0" w:color="auto"/>
      </w:divBdr>
    </w:div>
    <w:div w:id="626350837">
      <w:bodyDiv w:val="1"/>
      <w:marLeft w:val="0"/>
      <w:marRight w:val="0"/>
      <w:marTop w:val="0"/>
      <w:marBottom w:val="0"/>
      <w:divBdr>
        <w:top w:val="none" w:sz="0" w:space="0" w:color="auto"/>
        <w:left w:val="none" w:sz="0" w:space="0" w:color="auto"/>
        <w:bottom w:val="none" w:sz="0" w:space="0" w:color="auto"/>
        <w:right w:val="none" w:sz="0" w:space="0" w:color="auto"/>
      </w:divBdr>
    </w:div>
    <w:div w:id="632516881">
      <w:bodyDiv w:val="1"/>
      <w:marLeft w:val="0"/>
      <w:marRight w:val="0"/>
      <w:marTop w:val="0"/>
      <w:marBottom w:val="0"/>
      <w:divBdr>
        <w:top w:val="none" w:sz="0" w:space="0" w:color="auto"/>
        <w:left w:val="none" w:sz="0" w:space="0" w:color="auto"/>
        <w:bottom w:val="none" w:sz="0" w:space="0" w:color="auto"/>
        <w:right w:val="none" w:sz="0" w:space="0" w:color="auto"/>
      </w:divBdr>
    </w:div>
    <w:div w:id="636109760">
      <w:bodyDiv w:val="1"/>
      <w:marLeft w:val="0"/>
      <w:marRight w:val="0"/>
      <w:marTop w:val="0"/>
      <w:marBottom w:val="0"/>
      <w:divBdr>
        <w:top w:val="none" w:sz="0" w:space="0" w:color="auto"/>
        <w:left w:val="none" w:sz="0" w:space="0" w:color="auto"/>
        <w:bottom w:val="none" w:sz="0" w:space="0" w:color="auto"/>
        <w:right w:val="none" w:sz="0" w:space="0" w:color="auto"/>
      </w:divBdr>
    </w:div>
    <w:div w:id="641547567">
      <w:bodyDiv w:val="1"/>
      <w:marLeft w:val="0"/>
      <w:marRight w:val="0"/>
      <w:marTop w:val="0"/>
      <w:marBottom w:val="0"/>
      <w:divBdr>
        <w:top w:val="none" w:sz="0" w:space="0" w:color="auto"/>
        <w:left w:val="none" w:sz="0" w:space="0" w:color="auto"/>
        <w:bottom w:val="none" w:sz="0" w:space="0" w:color="auto"/>
        <w:right w:val="none" w:sz="0" w:space="0" w:color="auto"/>
      </w:divBdr>
    </w:div>
    <w:div w:id="650251360">
      <w:bodyDiv w:val="1"/>
      <w:marLeft w:val="0"/>
      <w:marRight w:val="0"/>
      <w:marTop w:val="0"/>
      <w:marBottom w:val="0"/>
      <w:divBdr>
        <w:top w:val="none" w:sz="0" w:space="0" w:color="auto"/>
        <w:left w:val="none" w:sz="0" w:space="0" w:color="auto"/>
        <w:bottom w:val="none" w:sz="0" w:space="0" w:color="auto"/>
        <w:right w:val="none" w:sz="0" w:space="0" w:color="auto"/>
      </w:divBdr>
    </w:div>
    <w:div w:id="660893195">
      <w:bodyDiv w:val="1"/>
      <w:marLeft w:val="0"/>
      <w:marRight w:val="0"/>
      <w:marTop w:val="0"/>
      <w:marBottom w:val="0"/>
      <w:divBdr>
        <w:top w:val="none" w:sz="0" w:space="0" w:color="auto"/>
        <w:left w:val="none" w:sz="0" w:space="0" w:color="auto"/>
        <w:bottom w:val="none" w:sz="0" w:space="0" w:color="auto"/>
        <w:right w:val="none" w:sz="0" w:space="0" w:color="auto"/>
      </w:divBdr>
    </w:div>
    <w:div w:id="665547484">
      <w:bodyDiv w:val="1"/>
      <w:marLeft w:val="0"/>
      <w:marRight w:val="0"/>
      <w:marTop w:val="0"/>
      <w:marBottom w:val="0"/>
      <w:divBdr>
        <w:top w:val="none" w:sz="0" w:space="0" w:color="auto"/>
        <w:left w:val="none" w:sz="0" w:space="0" w:color="auto"/>
        <w:bottom w:val="none" w:sz="0" w:space="0" w:color="auto"/>
        <w:right w:val="none" w:sz="0" w:space="0" w:color="auto"/>
      </w:divBdr>
    </w:div>
    <w:div w:id="701515581">
      <w:bodyDiv w:val="1"/>
      <w:marLeft w:val="0"/>
      <w:marRight w:val="0"/>
      <w:marTop w:val="0"/>
      <w:marBottom w:val="0"/>
      <w:divBdr>
        <w:top w:val="none" w:sz="0" w:space="0" w:color="auto"/>
        <w:left w:val="none" w:sz="0" w:space="0" w:color="auto"/>
        <w:bottom w:val="none" w:sz="0" w:space="0" w:color="auto"/>
        <w:right w:val="none" w:sz="0" w:space="0" w:color="auto"/>
      </w:divBdr>
    </w:div>
    <w:div w:id="703335779">
      <w:bodyDiv w:val="1"/>
      <w:marLeft w:val="0"/>
      <w:marRight w:val="0"/>
      <w:marTop w:val="0"/>
      <w:marBottom w:val="0"/>
      <w:divBdr>
        <w:top w:val="none" w:sz="0" w:space="0" w:color="auto"/>
        <w:left w:val="none" w:sz="0" w:space="0" w:color="auto"/>
        <w:bottom w:val="none" w:sz="0" w:space="0" w:color="auto"/>
        <w:right w:val="none" w:sz="0" w:space="0" w:color="auto"/>
      </w:divBdr>
    </w:div>
    <w:div w:id="704061822">
      <w:bodyDiv w:val="1"/>
      <w:marLeft w:val="0"/>
      <w:marRight w:val="0"/>
      <w:marTop w:val="0"/>
      <w:marBottom w:val="0"/>
      <w:divBdr>
        <w:top w:val="none" w:sz="0" w:space="0" w:color="auto"/>
        <w:left w:val="none" w:sz="0" w:space="0" w:color="auto"/>
        <w:bottom w:val="none" w:sz="0" w:space="0" w:color="auto"/>
        <w:right w:val="none" w:sz="0" w:space="0" w:color="auto"/>
      </w:divBdr>
    </w:div>
    <w:div w:id="704714836">
      <w:bodyDiv w:val="1"/>
      <w:marLeft w:val="0"/>
      <w:marRight w:val="0"/>
      <w:marTop w:val="0"/>
      <w:marBottom w:val="0"/>
      <w:divBdr>
        <w:top w:val="none" w:sz="0" w:space="0" w:color="auto"/>
        <w:left w:val="none" w:sz="0" w:space="0" w:color="auto"/>
        <w:bottom w:val="none" w:sz="0" w:space="0" w:color="auto"/>
        <w:right w:val="none" w:sz="0" w:space="0" w:color="auto"/>
      </w:divBdr>
    </w:div>
    <w:div w:id="711004106">
      <w:bodyDiv w:val="1"/>
      <w:marLeft w:val="0"/>
      <w:marRight w:val="0"/>
      <w:marTop w:val="0"/>
      <w:marBottom w:val="0"/>
      <w:divBdr>
        <w:top w:val="none" w:sz="0" w:space="0" w:color="auto"/>
        <w:left w:val="none" w:sz="0" w:space="0" w:color="auto"/>
        <w:bottom w:val="none" w:sz="0" w:space="0" w:color="auto"/>
        <w:right w:val="none" w:sz="0" w:space="0" w:color="auto"/>
      </w:divBdr>
    </w:div>
    <w:div w:id="712776226">
      <w:bodyDiv w:val="1"/>
      <w:marLeft w:val="0"/>
      <w:marRight w:val="0"/>
      <w:marTop w:val="0"/>
      <w:marBottom w:val="0"/>
      <w:divBdr>
        <w:top w:val="none" w:sz="0" w:space="0" w:color="auto"/>
        <w:left w:val="none" w:sz="0" w:space="0" w:color="auto"/>
        <w:bottom w:val="none" w:sz="0" w:space="0" w:color="auto"/>
        <w:right w:val="none" w:sz="0" w:space="0" w:color="auto"/>
      </w:divBdr>
    </w:div>
    <w:div w:id="739670156">
      <w:bodyDiv w:val="1"/>
      <w:marLeft w:val="0"/>
      <w:marRight w:val="0"/>
      <w:marTop w:val="0"/>
      <w:marBottom w:val="0"/>
      <w:divBdr>
        <w:top w:val="none" w:sz="0" w:space="0" w:color="auto"/>
        <w:left w:val="none" w:sz="0" w:space="0" w:color="auto"/>
        <w:bottom w:val="none" w:sz="0" w:space="0" w:color="auto"/>
        <w:right w:val="none" w:sz="0" w:space="0" w:color="auto"/>
      </w:divBdr>
    </w:div>
    <w:div w:id="745341118">
      <w:bodyDiv w:val="1"/>
      <w:marLeft w:val="0"/>
      <w:marRight w:val="0"/>
      <w:marTop w:val="0"/>
      <w:marBottom w:val="0"/>
      <w:divBdr>
        <w:top w:val="none" w:sz="0" w:space="0" w:color="auto"/>
        <w:left w:val="none" w:sz="0" w:space="0" w:color="auto"/>
        <w:bottom w:val="none" w:sz="0" w:space="0" w:color="auto"/>
        <w:right w:val="none" w:sz="0" w:space="0" w:color="auto"/>
      </w:divBdr>
    </w:div>
    <w:div w:id="752580921">
      <w:bodyDiv w:val="1"/>
      <w:marLeft w:val="0"/>
      <w:marRight w:val="0"/>
      <w:marTop w:val="0"/>
      <w:marBottom w:val="0"/>
      <w:divBdr>
        <w:top w:val="none" w:sz="0" w:space="0" w:color="auto"/>
        <w:left w:val="none" w:sz="0" w:space="0" w:color="auto"/>
        <w:bottom w:val="none" w:sz="0" w:space="0" w:color="auto"/>
        <w:right w:val="none" w:sz="0" w:space="0" w:color="auto"/>
      </w:divBdr>
    </w:div>
    <w:div w:id="758411792">
      <w:bodyDiv w:val="1"/>
      <w:marLeft w:val="0"/>
      <w:marRight w:val="0"/>
      <w:marTop w:val="0"/>
      <w:marBottom w:val="0"/>
      <w:divBdr>
        <w:top w:val="none" w:sz="0" w:space="0" w:color="auto"/>
        <w:left w:val="none" w:sz="0" w:space="0" w:color="auto"/>
        <w:bottom w:val="none" w:sz="0" w:space="0" w:color="auto"/>
        <w:right w:val="none" w:sz="0" w:space="0" w:color="auto"/>
      </w:divBdr>
    </w:div>
    <w:div w:id="762070510">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772672739">
      <w:bodyDiv w:val="1"/>
      <w:marLeft w:val="0"/>
      <w:marRight w:val="0"/>
      <w:marTop w:val="0"/>
      <w:marBottom w:val="0"/>
      <w:divBdr>
        <w:top w:val="none" w:sz="0" w:space="0" w:color="auto"/>
        <w:left w:val="none" w:sz="0" w:space="0" w:color="auto"/>
        <w:bottom w:val="none" w:sz="0" w:space="0" w:color="auto"/>
        <w:right w:val="none" w:sz="0" w:space="0" w:color="auto"/>
      </w:divBdr>
    </w:div>
    <w:div w:id="774717697">
      <w:bodyDiv w:val="1"/>
      <w:marLeft w:val="0"/>
      <w:marRight w:val="0"/>
      <w:marTop w:val="0"/>
      <w:marBottom w:val="0"/>
      <w:divBdr>
        <w:top w:val="none" w:sz="0" w:space="0" w:color="auto"/>
        <w:left w:val="none" w:sz="0" w:space="0" w:color="auto"/>
        <w:bottom w:val="none" w:sz="0" w:space="0" w:color="auto"/>
        <w:right w:val="none" w:sz="0" w:space="0" w:color="auto"/>
      </w:divBdr>
    </w:div>
    <w:div w:id="775714598">
      <w:bodyDiv w:val="1"/>
      <w:marLeft w:val="0"/>
      <w:marRight w:val="0"/>
      <w:marTop w:val="0"/>
      <w:marBottom w:val="0"/>
      <w:divBdr>
        <w:top w:val="none" w:sz="0" w:space="0" w:color="auto"/>
        <w:left w:val="none" w:sz="0" w:space="0" w:color="auto"/>
        <w:bottom w:val="none" w:sz="0" w:space="0" w:color="auto"/>
        <w:right w:val="none" w:sz="0" w:space="0" w:color="auto"/>
      </w:divBdr>
    </w:div>
    <w:div w:id="778257356">
      <w:bodyDiv w:val="1"/>
      <w:marLeft w:val="0"/>
      <w:marRight w:val="0"/>
      <w:marTop w:val="0"/>
      <w:marBottom w:val="0"/>
      <w:divBdr>
        <w:top w:val="none" w:sz="0" w:space="0" w:color="auto"/>
        <w:left w:val="none" w:sz="0" w:space="0" w:color="auto"/>
        <w:bottom w:val="none" w:sz="0" w:space="0" w:color="auto"/>
        <w:right w:val="none" w:sz="0" w:space="0" w:color="auto"/>
      </w:divBdr>
    </w:div>
    <w:div w:id="788818735">
      <w:bodyDiv w:val="1"/>
      <w:marLeft w:val="0"/>
      <w:marRight w:val="0"/>
      <w:marTop w:val="0"/>
      <w:marBottom w:val="0"/>
      <w:divBdr>
        <w:top w:val="none" w:sz="0" w:space="0" w:color="auto"/>
        <w:left w:val="none" w:sz="0" w:space="0" w:color="auto"/>
        <w:bottom w:val="none" w:sz="0" w:space="0" w:color="auto"/>
        <w:right w:val="none" w:sz="0" w:space="0" w:color="auto"/>
      </w:divBdr>
    </w:div>
    <w:div w:id="804471428">
      <w:bodyDiv w:val="1"/>
      <w:marLeft w:val="0"/>
      <w:marRight w:val="0"/>
      <w:marTop w:val="0"/>
      <w:marBottom w:val="0"/>
      <w:divBdr>
        <w:top w:val="none" w:sz="0" w:space="0" w:color="auto"/>
        <w:left w:val="none" w:sz="0" w:space="0" w:color="auto"/>
        <w:bottom w:val="none" w:sz="0" w:space="0" w:color="auto"/>
        <w:right w:val="none" w:sz="0" w:space="0" w:color="auto"/>
      </w:divBdr>
    </w:div>
    <w:div w:id="805052620">
      <w:bodyDiv w:val="1"/>
      <w:marLeft w:val="0"/>
      <w:marRight w:val="0"/>
      <w:marTop w:val="0"/>
      <w:marBottom w:val="0"/>
      <w:divBdr>
        <w:top w:val="none" w:sz="0" w:space="0" w:color="auto"/>
        <w:left w:val="none" w:sz="0" w:space="0" w:color="auto"/>
        <w:bottom w:val="none" w:sz="0" w:space="0" w:color="auto"/>
        <w:right w:val="none" w:sz="0" w:space="0" w:color="auto"/>
      </w:divBdr>
    </w:div>
    <w:div w:id="806977069">
      <w:bodyDiv w:val="1"/>
      <w:marLeft w:val="0"/>
      <w:marRight w:val="0"/>
      <w:marTop w:val="0"/>
      <w:marBottom w:val="0"/>
      <w:divBdr>
        <w:top w:val="none" w:sz="0" w:space="0" w:color="auto"/>
        <w:left w:val="none" w:sz="0" w:space="0" w:color="auto"/>
        <w:bottom w:val="none" w:sz="0" w:space="0" w:color="auto"/>
        <w:right w:val="none" w:sz="0" w:space="0" w:color="auto"/>
      </w:divBdr>
    </w:div>
    <w:div w:id="807436124">
      <w:bodyDiv w:val="1"/>
      <w:marLeft w:val="0"/>
      <w:marRight w:val="0"/>
      <w:marTop w:val="0"/>
      <w:marBottom w:val="0"/>
      <w:divBdr>
        <w:top w:val="none" w:sz="0" w:space="0" w:color="auto"/>
        <w:left w:val="none" w:sz="0" w:space="0" w:color="auto"/>
        <w:bottom w:val="none" w:sz="0" w:space="0" w:color="auto"/>
        <w:right w:val="none" w:sz="0" w:space="0" w:color="auto"/>
      </w:divBdr>
    </w:div>
    <w:div w:id="810176946">
      <w:bodyDiv w:val="1"/>
      <w:marLeft w:val="0"/>
      <w:marRight w:val="0"/>
      <w:marTop w:val="0"/>
      <w:marBottom w:val="0"/>
      <w:divBdr>
        <w:top w:val="none" w:sz="0" w:space="0" w:color="auto"/>
        <w:left w:val="none" w:sz="0" w:space="0" w:color="auto"/>
        <w:bottom w:val="none" w:sz="0" w:space="0" w:color="auto"/>
        <w:right w:val="none" w:sz="0" w:space="0" w:color="auto"/>
      </w:divBdr>
    </w:div>
    <w:div w:id="814105919">
      <w:bodyDiv w:val="1"/>
      <w:marLeft w:val="0"/>
      <w:marRight w:val="0"/>
      <w:marTop w:val="0"/>
      <w:marBottom w:val="0"/>
      <w:divBdr>
        <w:top w:val="none" w:sz="0" w:space="0" w:color="auto"/>
        <w:left w:val="none" w:sz="0" w:space="0" w:color="auto"/>
        <w:bottom w:val="none" w:sz="0" w:space="0" w:color="auto"/>
        <w:right w:val="none" w:sz="0" w:space="0" w:color="auto"/>
      </w:divBdr>
    </w:div>
    <w:div w:id="816384246">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18806905">
      <w:bodyDiv w:val="1"/>
      <w:marLeft w:val="0"/>
      <w:marRight w:val="0"/>
      <w:marTop w:val="0"/>
      <w:marBottom w:val="0"/>
      <w:divBdr>
        <w:top w:val="none" w:sz="0" w:space="0" w:color="auto"/>
        <w:left w:val="none" w:sz="0" w:space="0" w:color="auto"/>
        <w:bottom w:val="none" w:sz="0" w:space="0" w:color="auto"/>
        <w:right w:val="none" w:sz="0" w:space="0" w:color="auto"/>
      </w:divBdr>
    </w:div>
    <w:div w:id="832991370">
      <w:bodyDiv w:val="1"/>
      <w:marLeft w:val="0"/>
      <w:marRight w:val="0"/>
      <w:marTop w:val="0"/>
      <w:marBottom w:val="0"/>
      <w:divBdr>
        <w:top w:val="none" w:sz="0" w:space="0" w:color="auto"/>
        <w:left w:val="none" w:sz="0" w:space="0" w:color="auto"/>
        <w:bottom w:val="none" w:sz="0" w:space="0" w:color="auto"/>
        <w:right w:val="none" w:sz="0" w:space="0" w:color="auto"/>
      </w:divBdr>
    </w:div>
    <w:div w:id="835339920">
      <w:bodyDiv w:val="1"/>
      <w:marLeft w:val="0"/>
      <w:marRight w:val="0"/>
      <w:marTop w:val="0"/>
      <w:marBottom w:val="0"/>
      <w:divBdr>
        <w:top w:val="none" w:sz="0" w:space="0" w:color="auto"/>
        <w:left w:val="none" w:sz="0" w:space="0" w:color="auto"/>
        <w:bottom w:val="none" w:sz="0" w:space="0" w:color="auto"/>
        <w:right w:val="none" w:sz="0" w:space="0" w:color="auto"/>
      </w:divBdr>
    </w:div>
    <w:div w:id="836772529">
      <w:bodyDiv w:val="1"/>
      <w:marLeft w:val="0"/>
      <w:marRight w:val="0"/>
      <w:marTop w:val="0"/>
      <w:marBottom w:val="0"/>
      <w:divBdr>
        <w:top w:val="none" w:sz="0" w:space="0" w:color="auto"/>
        <w:left w:val="none" w:sz="0" w:space="0" w:color="auto"/>
        <w:bottom w:val="none" w:sz="0" w:space="0" w:color="auto"/>
        <w:right w:val="none" w:sz="0" w:space="0" w:color="auto"/>
      </w:divBdr>
    </w:div>
    <w:div w:id="855538185">
      <w:bodyDiv w:val="1"/>
      <w:marLeft w:val="0"/>
      <w:marRight w:val="0"/>
      <w:marTop w:val="0"/>
      <w:marBottom w:val="0"/>
      <w:divBdr>
        <w:top w:val="none" w:sz="0" w:space="0" w:color="auto"/>
        <w:left w:val="none" w:sz="0" w:space="0" w:color="auto"/>
        <w:bottom w:val="none" w:sz="0" w:space="0" w:color="auto"/>
        <w:right w:val="none" w:sz="0" w:space="0" w:color="auto"/>
      </w:divBdr>
    </w:div>
    <w:div w:id="861012726">
      <w:bodyDiv w:val="1"/>
      <w:marLeft w:val="0"/>
      <w:marRight w:val="0"/>
      <w:marTop w:val="0"/>
      <w:marBottom w:val="0"/>
      <w:divBdr>
        <w:top w:val="none" w:sz="0" w:space="0" w:color="auto"/>
        <w:left w:val="none" w:sz="0" w:space="0" w:color="auto"/>
        <w:bottom w:val="none" w:sz="0" w:space="0" w:color="auto"/>
        <w:right w:val="none" w:sz="0" w:space="0" w:color="auto"/>
      </w:divBdr>
    </w:div>
    <w:div w:id="861672315">
      <w:bodyDiv w:val="1"/>
      <w:marLeft w:val="0"/>
      <w:marRight w:val="0"/>
      <w:marTop w:val="0"/>
      <w:marBottom w:val="0"/>
      <w:divBdr>
        <w:top w:val="none" w:sz="0" w:space="0" w:color="auto"/>
        <w:left w:val="none" w:sz="0" w:space="0" w:color="auto"/>
        <w:bottom w:val="none" w:sz="0" w:space="0" w:color="auto"/>
        <w:right w:val="none" w:sz="0" w:space="0" w:color="auto"/>
      </w:divBdr>
    </w:div>
    <w:div w:id="862286040">
      <w:bodyDiv w:val="1"/>
      <w:marLeft w:val="0"/>
      <w:marRight w:val="0"/>
      <w:marTop w:val="0"/>
      <w:marBottom w:val="0"/>
      <w:divBdr>
        <w:top w:val="none" w:sz="0" w:space="0" w:color="auto"/>
        <w:left w:val="none" w:sz="0" w:space="0" w:color="auto"/>
        <w:bottom w:val="none" w:sz="0" w:space="0" w:color="auto"/>
        <w:right w:val="none" w:sz="0" w:space="0" w:color="auto"/>
      </w:divBdr>
    </w:div>
    <w:div w:id="867255146">
      <w:bodyDiv w:val="1"/>
      <w:marLeft w:val="0"/>
      <w:marRight w:val="0"/>
      <w:marTop w:val="0"/>
      <w:marBottom w:val="0"/>
      <w:divBdr>
        <w:top w:val="none" w:sz="0" w:space="0" w:color="auto"/>
        <w:left w:val="none" w:sz="0" w:space="0" w:color="auto"/>
        <w:bottom w:val="none" w:sz="0" w:space="0" w:color="auto"/>
        <w:right w:val="none" w:sz="0" w:space="0" w:color="auto"/>
      </w:divBdr>
    </w:div>
    <w:div w:id="869336420">
      <w:bodyDiv w:val="1"/>
      <w:marLeft w:val="0"/>
      <w:marRight w:val="0"/>
      <w:marTop w:val="0"/>
      <w:marBottom w:val="0"/>
      <w:divBdr>
        <w:top w:val="none" w:sz="0" w:space="0" w:color="auto"/>
        <w:left w:val="none" w:sz="0" w:space="0" w:color="auto"/>
        <w:bottom w:val="none" w:sz="0" w:space="0" w:color="auto"/>
        <w:right w:val="none" w:sz="0" w:space="0" w:color="auto"/>
      </w:divBdr>
    </w:div>
    <w:div w:id="872813972">
      <w:bodyDiv w:val="1"/>
      <w:marLeft w:val="0"/>
      <w:marRight w:val="0"/>
      <w:marTop w:val="0"/>
      <w:marBottom w:val="0"/>
      <w:divBdr>
        <w:top w:val="none" w:sz="0" w:space="0" w:color="auto"/>
        <w:left w:val="none" w:sz="0" w:space="0" w:color="auto"/>
        <w:bottom w:val="none" w:sz="0" w:space="0" w:color="auto"/>
        <w:right w:val="none" w:sz="0" w:space="0" w:color="auto"/>
      </w:divBdr>
    </w:div>
    <w:div w:id="874733748">
      <w:bodyDiv w:val="1"/>
      <w:marLeft w:val="0"/>
      <w:marRight w:val="0"/>
      <w:marTop w:val="0"/>
      <w:marBottom w:val="0"/>
      <w:divBdr>
        <w:top w:val="none" w:sz="0" w:space="0" w:color="auto"/>
        <w:left w:val="none" w:sz="0" w:space="0" w:color="auto"/>
        <w:bottom w:val="none" w:sz="0" w:space="0" w:color="auto"/>
        <w:right w:val="none" w:sz="0" w:space="0" w:color="auto"/>
      </w:divBdr>
    </w:div>
    <w:div w:id="890776049">
      <w:bodyDiv w:val="1"/>
      <w:marLeft w:val="0"/>
      <w:marRight w:val="0"/>
      <w:marTop w:val="0"/>
      <w:marBottom w:val="0"/>
      <w:divBdr>
        <w:top w:val="none" w:sz="0" w:space="0" w:color="auto"/>
        <w:left w:val="none" w:sz="0" w:space="0" w:color="auto"/>
        <w:bottom w:val="none" w:sz="0" w:space="0" w:color="auto"/>
        <w:right w:val="none" w:sz="0" w:space="0" w:color="auto"/>
      </w:divBdr>
    </w:div>
    <w:div w:id="8926221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897471652">
      <w:bodyDiv w:val="1"/>
      <w:marLeft w:val="0"/>
      <w:marRight w:val="0"/>
      <w:marTop w:val="0"/>
      <w:marBottom w:val="0"/>
      <w:divBdr>
        <w:top w:val="none" w:sz="0" w:space="0" w:color="auto"/>
        <w:left w:val="none" w:sz="0" w:space="0" w:color="auto"/>
        <w:bottom w:val="none" w:sz="0" w:space="0" w:color="auto"/>
        <w:right w:val="none" w:sz="0" w:space="0" w:color="auto"/>
      </w:divBdr>
    </w:div>
    <w:div w:id="906111278">
      <w:bodyDiv w:val="1"/>
      <w:marLeft w:val="0"/>
      <w:marRight w:val="0"/>
      <w:marTop w:val="0"/>
      <w:marBottom w:val="0"/>
      <w:divBdr>
        <w:top w:val="none" w:sz="0" w:space="0" w:color="auto"/>
        <w:left w:val="none" w:sz="0" w:space="0" w:color="auto"/>
        <w:bottom w:val="none" w:sz="0" w:space="0" w:color="auto"/>
        <w:right w:val="none" w:sz="0" w:space="0" w:color="auto"/>
      </w:divBdr>
    </w:div>
    <w:div w:id="910969729">
      <w:bodyDiv w:val="1"/>
      <w:marLeft w:val="0"/>
      <w:marRight w:val="0"/>
      <w:marTop w:val="0"/>
      <w:marBottom w:val="0"/>
      <w:divBdr>
        <w:top w:val="none" w:sz="0" w:space="0" w:color="auto"/>
        <w:left w:val="none" w:sz="0" w:space="0" w:color="auto"/>
        <w:bottom w:val="none" w:sz="0" w:space="0" w:color="auto"/>
        <w:right w:val="none" w:sz="0" w:space="0" w:color="auto"/>
      </w:divBdr>
    </w:div>
    <w:div w:id="919023299">
      <w:bodyDiv w:val="1"/>
      <w:marLeft w:val="0"/>
      <w:marRight w:val="0"/>
      <w:marTop w:val="0"/>
      <w:marBottom w:val="0"/>
      <w:divBdr>
        <w:top w:val="none" w:sz="0" w:space="0" w:color="auto"/>
        <w:left w:val="none" w:sz="0" w:space="0" w:color="auto"/>
        <w:bottom w:val="none" w:sz="0" w:space="0" w:color="auto"/>
        <w:right w:val="none" w:sz="0" w:space="0" w:color="auto"/>
      </w:divBdr>
    </w:div>
    <w:div w:id="925192174">
      <w:bodyDiv w:val="1"/>
      <w:marLeft w:val="0"/>
      <w:marRight w:val="0"/>
      <w:marTop w:val="0"/>
      <w:marBottom w:val="0"/>
      <w:divBdr>
        <w:top w:val="none" w:sz="0" w:space="0" w:color="auto"/>
        <w:left w:val="none" w:sz="0" w:space="0" w:color="auto"/>
        <w:bottom w:val="none" w:sz="0" w:space="0" w:color="auto"/>
        <w:right w:val="none" w:sz="0" w:space="0" w:color="auto"/>
      </w:divBdr>
    </w:div>
    <w:div w:id="934706312">
      <w:bodyDiv w:val="1"/>
      <w:marLeft w:val="0"/>
      <w:marRight w:val="0"/>
      <w:marTop w:val="0"/>
      <w:marBottom w:val="0"/>
      <w:divBdr>
        <w:top w:val="none" w:sz="0" w:space="0" w:color="auto"/>
        <w:left w:val="none" w:sz="0" w:space="0" w:color="auto"/>
        <w:bottom w:val="none" w:sz="0" w:space="0" w:color="auto"/>
        <w:right w:val="none" w:sz="0" w:space="0" w:color="auto"/>
      </w:divBdr>
    </w:div>
    <w:div w:id="938831299">
      <w:bodyDiv w:val="1"/>
      <w:marLeft w:val="0"/>
      <w:marRight w:val="0"/>
      <w:marTop w:val="0"/>
      <w:marBottom w:val="0"/>
      <w:divBdr>
        <w:top w:val="none" w:sz="0" w:space="0" w:color="auto"/>
        <w:left w:val="none" w:sz="0" w:space="0" w:color="auto"/>
        <w:bottom w:val="none" w:sz="0" w:space="0" w:color="auto"/>
        <w:right w:val="none" w:sz="0" w:space="0" w:color="auto"/>
      </w:divBdr>
    </w:div>
    <w:div w:id="944389223">
      <w:bodyDiv w:val="1"/>
      <w:marLeft w:val="0"/>
      <w:marRight w:val="0"/>
      <w:marTop w:val="0"/>
      <w:marBottom w:val="0"/>
      <w:divBdr>
        <w:top w:val="none" w:sz="0" w:space="0" w:color="auto"/>
        <w:left w:val="none" w:sz="0" w:space="0" w:color="auto"/>
        <w:bottom w:val="none" w:sz="0" w:space="0" w:color="auto"/>
        <w:right w:val="none" w:sz="0" w:space="0" w:color="auto"/>
      </w:divBdr>
    </w:div>
    <w:div w:id="945238316">
      <w:bodyDiv w:val="1"/>
      <w:marLeft w:val="0"/>
      <w:marRight w:val="0"/>
      <w:marTop w:val="0"/>
      <w:marBottom w:val="0"/>
      <w:divBdr>
        <w:top w:val="none" w:sz="0" w:space="0" w:color="auto"/>
        <w:left w:val="none" w:sz="0" w:space="0" w:color="auto"/>
        <w:bottom w:val="none" w:sz="0" w:space="0" w:color="auto"/>
        <w:right w:val="none" w:sz="0" w:space="0" w:color="auto"/>
      </w:divBdr>
    </w:div>
    <w:div w:id="956986263">
      <w:bodyDiv w:val="1"/>
      <w:marLeft w:val="0"/>
      <w:marRight w:val="0"/>
      <w:marTop w:val="0"/>
      <w:marBottom w:val="0"/>
      <w:divBdr>
        <w:top w:val="none" w:sz="0" w:space="0" w:color="auto"/>
        <w:left w:val="none" w:sz="0" w:space="0" w:color="auto"/>
        <w:bottom w:val="none" w:sz="0" w:space="0" w:color="auto"/>
        <w:right w:val="none" w:sz="0" w:space="0" w:color="auto"/>
      </w:divBdr>
    </w:div>
    <w:div w:id="972906096">
      <w:bodyDiv w:val="1"/>
      <w:marLeft w:val="0"/>
      <w:marRight w:val="0"/>
      <w:marTop w:val="0"/>
      <w:marBottom w:val="0"/>
      <w:divBdr>
        <w:top w:val="none" w:sz="0" w:space="0" w:color="auto"/>
        <w:left w:val="none" w:sz="0" w:space="0" w:color="auto"/>
        <w:bottom w:val="none" w:sz="0" w:space="0" w:color="auto"/>
        <w:right w:val="none" w:sz="0" w:space="0" w:color="auto"/>
      </w:divBdr>
    </w:div>
    <w:div w:id="975719008">
      <w:bodyDiv w:val="1"/>
      <w:marLeft w:val="0"/>
      <w:marRight w:val="0"/>
      <w:marTop w:val="0"/>
      <w:marBottom w:val="0"/>
      <w:divBdr>
        <w:top w:val="none" w:sz="0" w:space="0" w:color="auto"/>
        <w:left w:val="none" w:sz="0" w:space="0" w:color="auto"/>
        <w:bottom w:val="none" w:sz="0" w:space="0" w:color="auto"/>
        <w:right w:val="none" w:sz="0" w:space="0" w:color="auto"/>
      </w:divBdr>
    </w:div>
    <w:div w:id="984042349">
      <w:bodyDiv w:val="1"/>
      <w:marLeft w:val="0"/>
      <w:marRight w:val="0"/>
      <w:marTop w:val="0"/>
      <w:marBottom w:val="0"/>
      <w:divBdr>
        <w:top w:val="none" w:sz="0" w:space="0" w:color="auto"/>
        <w:left w:val="none" w:sz="0" w:space="0" w:color="auto"/>
        <w:bottom w:val="none" w:sz="0" w:space="0" w:color="auto"/>
        <w:right w:val="none" w:sz="0" w:space="0" w:color="auto"/>
      </w:divBdr>
    </w:div>
    <w:div w:id="998193104">
      <w:bodyDiv w:val="1"/>
      <w:marLeft w:val="0"/>
      <w:marRight w:val="0"/>
      <w:marTop w:val="0"/>
      <w:marBottom w:val="0"/>
      <w:divBdr>
        <w:top w:val="none" w:sz="0" w:space="0" w:color="auto"/>
        <w:left w:val="none" w:sz="0" w:space="0" w:color="auto"/>
        <w:bottom w:val="none" w:sz="0" w:space="0" w:color="auto"/>
        <w:right w:val="none" w:sz="0" w:space="0" w:color="auto"/>
      </w:divBdr>
    </w:div>
    <w:div w:id="1001390805">
      <w:bodyDiv w:val="1"/>
      <w:marLeft w:val="0"/>
      <w:marRight w:val="0"/>
      <w:marTop w:val="0"/>
      <w:marBottom w:val="0"/>
      <w:divBdr>
        <w:top w:val="none" w:sz="0" w:space="0" w:color="auto"/>
        <w:left w:val="none" w:sz="0" w:space="0" w:color="auto"/>
        <w:bottom w:val="none" w:sz="0" w:space="0" w:color="auto"/>
        <w:right w:val="none" w:sz="0" w:space="0" w:color="auto"/>
      </w:divBdr>
    </w:div>
    <w:div w:id="1009478846">
      <w:bodyDiv w:val="1"/>
      <w:marLeft w:val="0"/>
      <w:marRight w:val="0"/>
      <w:marTop w:val="0"/>
      <w:marBottom w:val="0"/>
      <w:divBdr>
        <w:top w:val="none" w:sz="0" w:space="0" w:color="auto"/>
        <w:left w:val="none" w:sz="0" w:space="0" w:color="auto"/>
        <w:bottom w:val="none" w:sz="0" w:space="0" w:color="auto"/>
        <w:right w:val="none" w:sz="0" w:space="0" w:color="auto"/>
      </w:divBdr>
    </w:div>
    <w:div w:id="1018238779">
      <w:bodyDiv w:val="1"/>
      <w:marLeft w:val="0"/>
      <w:marRight w:val="0"/>
      <w:marTop w:val="0"/>
      <w:marBottom w:val="0"/>
      <w:divBdr>
        <w:top w:val="none" w:sz="0" w:space="0" w:color="auto"/>
        <w:left w:val="none" w:sz="0" w:space="0" w:color="auto"/>
        <w:bottom w:val="none" w:sz="0" w:space="0" w:color="auto"/>
        <w:right w:val="none" w:sz="0" w:space="0" w:color="auto"/>
      </w:divBdr>
    </w:div>
    <w:div w:id="1020086168">
      <w:bodyDiv w:val="1"/>
      <w:marLeft w:val="0"/>
      <w:marRight w:val="0"/>
      <w:marTop w:val="0"/>
      <w:marBottom w:val="0"/>
      <w:divBdr>
        <w:top w:val="none" w:sz="0" w:space="0" w:color="auto"/>
        <w:left w:val="none" w:sz="0" w:space="0" w:color="auto"/>
        <w:bottom w:val="none" w:sz="0" w:space="0" w:color="auto"/>
        <w:right w:val="none" w:sz="0" w:space="0" w:color="auto"/>
      </w:divBdr>
    </w:div>
    <w:div w:id="1020662153">
      <w:bodyDiv w:val="1"/>
      <w:marLeft w:val="0"/>
      <w:marRight w:val="0"/>
      <w:marTop w:val="0"/>
      <w:marBottom w:val="0"/>
      <w:divBdr>
        <w:top w:val="none" w:sz="0" w:space="0" w:color="auto"/>
        <w:left w:val="none" w:sz="0" w:space="0" w:color="auto"/>
        <w:bottom w:val="none" w:sz="0" w:space="0" w:color="auto"/>
        <w:right w:val="none" w:sz="0" w:space="0" w:color="auto"/>
      </w:divBdr>
    </w:div>
    <w:div w:id="1020936308">
      <w:bodyDiv w:val="1"/>
      <w:marLeft w:val="0"/>
      <w:marRight w:val="0"/>
      <w:marTop w:val="0"/>
      <w:marBottom w:val="0"/>
      <w:divBdr>
        <w:top w:val="none" w:sz="0" w:space="0" w:color="auto"/>
        <w:left w:val="none" w:sz="0" w:space="0" w:color="auto"/>
        <w:bottom w:val="none" w:sz="0" w:space="0" w:color="auto"/>
        <w:right w:val="none" w:sz="0" w:space="0" w:color="auto"/>
      </w:divBdr>
    </w:div>
    <w:div w:id="1026754267">
      <w:bodyDiv w:val="1"/>
      <w:marLeft w:val="0"/>
      <w:marRight w:val="0"/>
      <w:marTop w:val="0"/>
      <w:marBottom w:val="0"/>
      <w:divBdr>
        <w:top w:val="none" w:sz="0" w:space="0" w:color="auto"/>
        <w:left w:val="none" w:sz="0" w:space="0" w:color="auto"/>
        <w:bottom w:val="none" w:sz="0" w:space="0" w:color="auto"/>
        <w:right w:val="none" w:sz="0" w:space="0" w:color="auto"/>
      </w:divBdr>
    </w:div>
    <w:div w:id="1032149320">
      <w:bodyDiv w:val="1"/>
      <w:marLeft w:val="0"/>
      <w:marRight w:val="0"/>
      <w:marTop w:val="0"/>
      <w:marBottom w:val="0"/>
      <w:divBdr>
        <w:top w:val="none" w:sz="0" w:space="0" w:color="auto"/>
        <w:left w:val="none" w:sz="0" w:space="0" w:color="auto"/>
        <w:bottom w:val="none" w:sz="0" w:space="0" w:color="auto"/>
        <w:right w:val="none" w:sz="0" w:space="0" w:color="auto"/>
      </w:divBdr>
    </w:div>
    <w:div w:id="1037967345">
      <w:bodyDiv w:val="1"/>
      <w:marLeft w:val="0"/>
      <w:marRight w:val="0"/>
      <w:marTop w:val="0"/>
      <w:marBottom w:val="0"/>
      <w:divBdr>
        <w:top w:val="none" w:sz="0" w:space="0" w:color="auto"/>
        <w:left w:val="none" w:sz="0" w:space="0" w:color="auto"/>
        <w:bottom w:val="none" w:sz="0" w:space="0" w:color="auto"/>
        <w:right w:val="none" w:sz="0" w:space="0" w:color="auto"/>
      </w:divBdr>
    </w:div>
    <w:div w:id="1057586815">
      <w:bodyDiv w:val="1"/>
      <w:marLeft w:val="0"/>
      <w:marRight w:val="0"/>
      <w:marTop w:val="0"/>
      <w:marBottom w:val="0"/>
      <w:divBdr>
        <w:top w:val="none" w:sz="0" w:space="0" w:color="auto"/>
        <w:left w:val="none" w:sz="0" w:space="0" w:color="auto"/>
        <w:bottom w:val="none" w:sz="0" w:space="0" w:color="auto"/>
        <w:right w:val="none" w:sz="0" w:space="0" w:color="auto"/>
      </w:divBdr>
    </w:div>
    <w:div w:id="1066100965">
      <w:bodyDiv w:val="1"/>
      <w:marLeft w:val="0"/>
      <w:marRight w:val="0"/>
      <w:marTop w:val="0"/>
      <w:marBottom w:val="0"/>
      <w:divBdr>
        <w:top w:val="none" w:sz="0" w:space="0" w:color="auto"/>
        <w:left w:val="none" w:sz="0" w:space="0" w:color="auto"/>
        <w:bottom w:val="none" w:sz="0" w:space="0" w:color="auto"/>
        <w:right w:val="none" w:sz="0" w:space="0" w:color="auto"/>
      </w:divBdr>
    </w:div>
    <w:div w:id="1068922517">
      <w:bodyDiv w:val="1"/>
      <w:marLeft w:val="0"/>
      <w:marRight w:val="0"/>
      <w:marTop w:val="0"/>
      <w:marBottom w:val="0"/>
      <w:divBdr>
        <w:top w:val="none" w:sz="0" w:space="0" w:color="auto"/>
        <w:left w:val="none" w:sz="0" w:space="0" w:color="auto"/>
        <w:bottom w:val="none" w:sz="0" w:space="0" w:color="auto"/>
        <w:right w:val="none" w:sz="0" w:space="0" w:color="auto"/>
      </w:divBdr>
    </w:div>
    <w:div w:id="1075279678">
      <w:bodyDiv w:val="1"/>
      <w:marLeft w:val="0"/>
      <w:marRight w:val="0"/>
      <w:marTop w:val="0"/>
      <w:marBottom w:val="0"/>
      <w:divBdr>
        <w:top w:val="none" w:sz="0" w:space="0" w:color="auto"/>
        <w:left w:val="none" w:sz="0" w:space="0" w:color="auto"/>
        <w:bottom w:val="none" w:sz="0" w:space="0" w:color="auto"/>
        <w:right w:val="none" w:sz="0" w:space="0" w:color="auto"/>
      </w:divBdr>
    </w:div>
    <w:div w:id="1082917071">
      <w:bodyDiv w:val="1"/>
      <w:marLeft w:val="0"/>
      <w:marRight w:val="0"/>
      <w:marTop w:val="0"/>
      <w:marBottom w:val="0"/>
      <w:divBdr>
        <w:top w:val="none" w:sz="0" w:space="0" w:color="auto"/>
        <w:left w:val="none" w:sz="0" w:space="0" w:color="auto"/>
        <w:bottom w:val="none" w:sz="0" w:space="0" w:color="auto"/>
        <w:right w:val="none" w:sz="0" w:space="0" w:color="auto"/>
      </w:divBdr>
    </w:div>
    <w:div w:id="1082919925">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090853811">
      <w:bodyDiv w:val="1"/>
      <w:marLeft w:val="0"/>
      <w:marRight w:val="0"/>
      <w:marTop w:val="0"/>
      <w:marBottom w:val="0"/>
      <w:divBdr>
        <w:top w:val="none" w:sz="0" w:space="0" w:color="auto"/>
        <w:left w:val="none" w:sz="0" w:space="0" w:color="auto"/>
        <w:bottom w:val="none" w:sz="0" w:space="0" w:color="auto"/>
        <w:right w:val="none" w:sz="0" w:space="0" w:color="auto"/>
      </w:divBdr>
    </w:div>
    <w:div w:id="1091969876">
      <w:bodyDiv w:val="1"/>
      <w:marLeft w:val="0"/>
      <w:marRight w:val="0"/>
      <w:marTop w:val="0"/>
      <w:marBottom w:val="0"/>
      <w:divBdr>
        <w:top w:val="none" w:sz="0" w:space="0" w:color="auto"/>
        <w:left w:val="none" w:sz="0" w:space="0" w:color="auto"/>
        <w:bottom w:val="none" w:sz="0" w:space="0" w:color="auto"/>
        <w:right w:val="none" w:sz="0" w:space="0" w:color="auto"/>
      </w:divBdr>
    </w:div>
    <w:div w:id="1093015671">
      <w:bodyDiv w:val="1"/>
      <w:marLeft w:val="0"/>
      <w:marRight w:val="0"/>
      <w:marTop w:val="0"/>
      <w:marBottom w:val="0"/>
      <w:divBdr>
        <w:top w:val="none" w:sz="0" w:space="0" w:color="auto"/>
        <w:left w:val="none" w:sz="0" w:space="0" w:color="auto"/>
        <w:bottom w:val="none" w:sz="0" w:space="0" w:color="auto"/>
        <w:right w:val="none" w:sz="0" w:space="0" w:color="auto"/>
      </w:divBdr>
    </w:div>
    <w:div w:id="1108163019">
      <w:bodyDiv w:val="1"/>
      <w:marLeft w:val="0"/>
      <w:marRight w:val="0"/>
      <w:marTop w:val="0"/>
      <w:marBottom w:val="0"/>
      <w:divBdr>
        <w:top w:val="none" w:sz="0" w:space="0" w:color="auto"/>
        <w:left w:val="none" w:sz="0" w:space="0" w:color="auto"/>
        <w:bottom w:val="none" w:sz="0" w:space="0" w:color="auto"/>
        <w:right w:val="none" w:sz="0" w:space="0" w:color="auto"/>
      </w:divBdr>
    </w:div>
    <w:div w:id="1108817115">
      <w:bodyDiv w:val="1"/>
      <w:marLeft w:val="0"/>
      <w:marRight w:val="0"/>
      <w:marTop w:val="0"/>
      <w:marBottom w:val="0"/>
      <w:divBdr>
        <w:top w:val="none" w:sz="0" w:space="0" w:color="auto"/>
        <w:left w:val="none" w:sz="0" w:space="0" w:color="auto"/>
        <w:bottom w:val="none" w:sz="0" w:space="0" w:color="auto"/>
        <w:right w:val="none" w:sz="0" w:space="0" w:color="auto"/>
      </w:divBdr>
    </w:div>
    <w:div w:id="1119179068">
      <w:bodyDiv w:val="1"/>
      <w:marLeft w:val="0"/>
      <w:marRight w:val="0"/>
      <w:marTop w:val="0"/>
      <w:marBottom w:val="0"/>
      <w:divBdr>
        <w:top w:val="none" w:sz="0" w:space="0" w:color="auto"/>
        <w:left w:val="none" w:sz="0" w:space="0" w:color="auto"/>
        <w:bottom w:val="none" w:sz="0" w:space="0" w:color="auto"/>
        <w:right w:val="none" w:sz="0" w:space="0" w:color="auto"/>
      </w:divBdr>
    </w:div>
    <w:div w:id="1124883964">
      <w:bodyDiv w:val="1"/>
      <w:marLeft w:val="0"/>
      <w:marRight w:val="0"/>
      <w:marTop w:val="0"/>
      <w:marBottom w:val="0"/>
      <w:divBdr>
        <w:top w:val="none" w:sz="0" w:space="0" w:color="auto"/>
        <w:left w:val="none" w:sz="0" w:space="0" w:color="auto"/>
        <w:bottom w:val="none" w:sz="0" w:space="0" w:color="auto"/>
        <w:right w:val="none" w:sz="0" w:space="0" w:color="auto"/>
      </w:divBdr>
    </w:div>
    <w:div w:id="1129514941">
      <w:bodyDiv w:val="1"/>
      <w:marLeft w:val="0"/>
      <w:marRight w:val="0"/>
      <w:marTop w:val="0"/>
      <w:marBottom w:val="0"/>
      <w:divBdr>
        <w:top w:val="none" w:sz="0" w:space="0" w:color="auto"/>
        <w:left w:val="none" w:sz="0" w:space="0" w:color="auto"/>
        <w:bottom w:val="none" w:sz="0" w:space="0" w:color="auto"/>
        <w:right w:val="none" w:sz="0" w:space="0" w:color="auto"/>
      </w:divBdr>
    </w:div>
    <w:div w:id="1132406387">
      <w:bodyDiv w:val="1"/>
      <w:marLeft w:val="0"/>
      <w:marRight w:val="0"/>
      <w:marTop w:val="0"/>
      <w:marBottom w:val="0"/>
      <w:divBdr>
        <w:top w:val="none" w:sz="0" w:space="0" w:color="auto"/>
        <w:left w:val="none" w:sz="0" w:space="0" w:color="auto"/>
        <w:bottom w:val="none" w:sz="0" w:space="0" w:color="auto"/>
        <w:right w:val="none" w:sz="0" w:space="0" w:color="auto"/>
      </w:divBdr>
    </w:div>
    <w:div w:id="1140928306">
      <w:bodyDiv w:val="1"/>
      <w:marLeft w:val="0"/>
      <w:marRight w:val="0"/>
      <w:marTop w:val="0"/>
      <w:marBottom w:val="0"/>
      <w:divBdr>
        <w:top w:val="none" w:sz="0" w:space="0" w:color="auto"/>
        <w:left w:val="none" w:sz="0" w:space="0" w:color="auto"/>
        <w:bottom w:val="none" w:sz="0" w:space="0" w:color="auto"/>
        <w:right w:val="none" w:sz="0" w:space="0" w:color="auto"/>
      </w:divBdr>
    </w:div>
    <w:div w:id="1154907242">
      <w:bodyDiv w:val="1"/>
      <w:marLeft w:val="0"/>
      <w:marRight w:val="0"/>
      <w:marTop w:val="0"/>
      <w:marBottom w:val="0"/>
      <w:divBdr>
        <w:top w:val="none" w:sz="0" w:space="0" w:color="auto"/>
        <w:left w:val="none" w:sz="0" w:space="0" w:color="auto"/>
        <w:bottom w:val="none" w:sz="0" w:space="0" w:color="auto"/>
        <w:right w:val="none" w:sz="0" w:space="0" w:color="auto"/>
      </w:divBdr>
    </w:div>
    <w:div w:id="1166675872">
      <w:bodyDiv w:val="1"/>
      <w:marLeft w:val="0"/>
      <w:marRight w:val="0"/>
      <w:marTop w:val="0"/>
      <w:marBottom w:val="0"/>
      <w:divBdr>
        <w:top w:val="none" w:sz="0" w:space="0" w:color="auto"/>
        <w:left w:val="none" w:sz="0" w:space="0" w:color="auto"/>
        <w:bottom w:val="none" w:sz="0" w:space="0" w:color="auto"/>
        <w:right w:val="none" w:sz="0" w:space="0" w:color="auto"/>
      </w:divBdr>
    </w:div>
    <w:div w:id="1174539497">
      <w:bodyDiv w:val="1"/>
      <w:marLeft w:val="0"/>
      <w:marRight w:val="0"/>
      <w:marTop w:val="0"/>
      <w:marBottom w:val="0"/>
      <w:divBdr>
        <w:top w:val="none" w:sz="0" w:space="0" w:color="auto"/>
        <w:left w:val="none" w:sz="0" w:space="0" w:color="auto"/>
        <w:bottom w:val="none" w:sz="0" w:space="0" w:color="auto"/>
        <w:right w:val="none" w:sz="0" w:space="0" w:color="auto"/>
      </w:divBdr>
    </w:div>
    <w:div w:id="1185293473">
      <w:bodyDiv w:val="1"/>
      <w:marLeft w:val="0"/>
      <w:marRight w:val="0"/>
      <w:marTop w:val="0"/>
      <w:marBottom w:val="0"/>
      <w:divBdr>
        <w:top w:val="none" w:sz="0" w:space="0" w:color="auto"/>
        <w:left w:val="none" w:sz="0" w:space="0" w:color="auto"/>
        <w:bottom w:val="none" w:sz="0" w:space="0" w:color="auto"/>
        <w:right w:val="none" w:sz="0" w:space="0" w:color="auto"/>
      </w:divBdr>
    </w:div>
    <w:div w:id="1186283008">
      <w:bodyDiv w:val="1"/>
      <w:marLeft w:val="0"/>
      <w:marRight w:val="0"/>
      <w:marTop w:val="0"/>
      <w:marBottom w:val="0"/>
      <w:divBdr>
        <w:top w:val="none" w:sz="0" w:space="0" w:color="auto"/>
        <w:left w:val="none" w:sz="0" w:space="0" w:color="auto"/>
        <w:bottom w:val="none" w:sz="0" w:space="0" w:color="auto"/>
        <w:right w:val="none" w:sz="0" w:space="0" w:color="auto"/>
      </w:divBdr>
    </w:div>
    <w:div w:id="1203440192">
      <w:bodyDiv w:val="1"/>
      <w:marLeft w:val="0"/>
      <w:marRight w:val="0"/>
      <w:marTop w:val="0"/>
      <w:marBottom w:val="0"/>
      <w:divBdr>
        <w:top w:val="none" w:sz="0" w:space="0" w:color="auto"/>
        <w:left w:val="none" w:sz="0" w:space="0" w:color="auto"/>
        <w:bottom w:val="none" w:sz="0" w:space="0" w:color="auto"/>
        <w:right w:val="none" w:sz="0" w:space="0" w:color="auto"/>
      </w:divBdr>
    </w:div>
    <w:div w:id="1208688848">
      <w:bodyDiv w:val="1"/>
      <w:marLeft w:val="0"/>
      <w:marRight w:val="0"/>
      <w:marTop w:val="0"/>
      <w:marBottom w:val="0"/>
      <w:divBdr>
        <w:top w:val="none" w:sz="0" w:space="0" w:color="auto"/>
        <w:left w:val="none" w:sz="0" w:space="0" w:color="auto"/>
        <w:bottom w:val="none" w:sz="0" w:space="0" w:color="auto"/>
        <w:right w:val="none" w:sz="0" w:space="0" w:color="auto"/>
      </w:divBdr>
    </w:div>
    <w:div w:id="1209221937">
      <w:bodyDiv w:val="1"/>
      <w:marLeft w:val="0"/>
      <w:marRight w:val="0"/>
      <w:marTop w:val="0"/>
      <w:marBottom w:val="0"/>
      <w:divBdr>
        <w:top w:val="none" w:sz="0" w:space="0" w:color="auto"/>
        <w:left w:val="none" w:sz="0" w:space="0" w:color="auto"/>
        <w:bottom w:val="none" w:sz="0" w:space="0" w:color="auto"/>
        <w:right w:val="none" w:sz="0" w:space="0" w:color="auto"/>
      </w:divBdr>
    </w:div>
    <w:div w:id="1210924088">
      <w:bodyDiv w:val="1"/>
      <w:marLeft w:val="0"/>
      <w:marRight w:val="0"/>
      <w:marTop w:val="0"/>
      <w:marBottom w:val="0"/>
      <w:divBdr>
        <w:top w:val="none" w:sz="0" w:space="0" w:color="auto"/>
        <w:left w:val="none" w:sz="0" w:space="0" w:color="auto"/>
        <w:bottom w:val="none" w:sz="0" w:space="0" w:color="auto"/>
        <w:right w:val="none" w:sz="0" w:space="0" w:color="auto"/>
      </w:divBdr>
    </w:div>
    <w:div w:id="1211065807">
      <w:bodyDiv w:val="1"/>
      <w:marLeft w:val="0"/>
      <w:marRight w:val="0"/>
      <w:marTop w:val="0"/>
      <w:marBottom w:val="0"/>
      <w:divBdr>
        <w:top w:val="none" w:sz="0" w:space="0" w:color="auto"/>
        <w:left w:val="none" w:sz="0" w:space="0" w:color="auto"/>
        <w:bottom w:val="none" w:sz="0" w:space="0" w:color="auto"/>
        <w:right w:val="none" w:sz="0" w:space="0" w:color="auto"/>
      </w:divBdr>
    </w:div>
    <w:div w:id="1217815044">
      <w:bodyDiv w:val="1"/>
      <w:marLeft w:val="0"/>
      <w:marRight w:val="0"/>
      <w:marTop w:val="0"/>
      <w:marBottom w:val="0"/>
      <w:divBdr>
        <w:top w:val="none" w:sz="0" w:space="0" w:color="auto"/>
        <w:left w:val="none" w:sz="0" w:space="0" w:color="auto"/>
        <w:bottom w:val="none" w:sz="0" w:space="0" w:color="auto"/>
        <w:right w:val="none" w:sz="0" w:space="0" w:color="auto"/>
      </w:divBdr>
    </w:div>
    <w:div w:id="1238173656">
      <w:bodyDiv w:val="1"/>
      <w:marLeft w:val="0"/>
      <w:marRight w:val="0"/>
      <w:marTop w:val="0"/>
      <w:marBottom w:val="0"/>
      <w:divBdr>
        <w:top w:val="none" w:sz="0" w:space="0" w:color="auto"/>
        <w:left w:val="none" w:sz="0" w:space="0" w:color="auto"/>
        <w:bottom w:val="none" w:sz="0" w:space="0" w:color="auto"/>
        <w:right w:val="none" w:sz="0" w:space="0" w:color="auto"/>
      </w:divBdr>
    </w:div>
    <w:div w:id="1242327872">
      <w:bodyDiv w:val="1"/>
      <w:marLeft w:val="0"/>
      <w:marRight w:val="0"/>
      <w:marTop w:val="0"/>
      <w:marBottom w:val="0"/>
      <w:divBdr>
        <w:top w:val="none" w:sz="0" w:space="0" w:color="auto"/>
        <w:left w:val="none" w:sz="0" w:space="0" w:color="auto"/>
        <w:bottom w:val="none" w:sz="0" w:space="0" w:color="auto"/>
        <w:right w:val="none" w:sz="0" w:space="0" w:color="auto"/>
      </w:divBdr>
    </w:div>
    <w:div w:id="1257787287">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78441046">
      <w:bodyDiv w:val="1"/>
      <w:marLeft w:val="0"/>
      <w:marRight w:val="0"/>
      <w:marTop w:val="0"/>
      <w:marBottom w:val="0"/>
      <w:divBdr>
        <w:top w:val="none" w:sz="0" w:space="0" w:color="auto"/>
        <w:left w:val="none" w:sz="0" w:space="0" w:color="auto"/>
        <w:bottom w:val="none" w:sz="0" w:space="0" w:color="auto"/>
        <w:right w:val="none" w:sz="0" w:space="0" w:color="auto"/>
      </w:divBdr>
    </w:div>
    <w:div w:id="1285652245">
      <w:bodyDiv w:val="1"/>
      <w:marLeft w:val="0"/>
      <w:marRight w:val="0"/>
      <w:marTop w:val="0"/>
      <w:marBottom w:val="0"/>
      <w:divBdr>
        <w:top w:val="none" w:sz="0" w:space="0" w:color="auto"/>
        <w:left w:val="none" w:sz="0" w:space="0" w:color="auto"/>
        <w:bottom w:val="none" w:sz="0" w:space="0" w:color="auto"/>
        <w:right w:val="none" w:sz="0" w:space="0" w:color="auto"/>
      </w:divBdr>
    </w:div>
    <w:div w:id="1293831534">
      <w:bodyDiv w:val="1"/>
      <w:marLeft w:val="0"/>
      <w:marRight w:val="0"/>
      <w:marTop w:val="0"/>
      <w:marBottom w:val="0"/>
      <w:divBdr>
        <w:top w:val="none" w:sz="0" w:space="0" w:color="auto"/>
        <w:left w:val="none" w:sz="0" w:space="0" w:color="auto"/>
        <w:bottom w:val="none" w:sz="0" w:space="0" w:color="auto"/>
        <w:right w:val="none" w:sz="0" w:space="0" w:color="auto"/>
      </w:divBdr>
    </w:div>
    <w:div w:id="1297954842">
      <w:bodyDiv w:val="1"/>
      <w:marLeft w:val="0"/>
      <w:marRight w:val="0"/>
      <w:marTop w:val="0"/>
      <w:marBottom w:val="0"/>
      <w:divBdr>
        <w:top w:val="none" w:sz="0" w:space="0" w:color="auto"/>
        <w:left w:val="none" w:sz="0" w:space="0" w:color="auto"/>
        <w:bottom w:val="none" w:sz="0" w:space="0" w:color="auto"/>
        <w:right w:val="none" w:sz="0" w:space="0" w:color="auto"/>
      </w:divBdr>
    </w:div>
    <w:div w:id="1305769922">
      <w:bodyDiv w:val="1"/>
      <w:marLeft w:val="0"/>
      <w:marRight w:val="0"/>
      <w:marTop w:val="0"/>
      <w:marBottom w:val="0"/>
      <w:divBdr>
        <w:top w:val="none" w:sz="0" w:space="0" w:color="auto"/>
        <w:left w:val="none" w:sz="0" w:space="0" w:color="auto"/>
        <w:bottom w:val="none" w:sz="0" w:space="0" w:color="auto"/>
        <w:right w:val="none" w:sz="0" w:space="0" w:color="auto"/>
      </w:divBdr>
    </w:div>
    <w:div w:id="1315332436">
      <w:bodyDiv w:val="1"/>
      <w:marLeft w:val="0"/>
      <w:marRight w:val="0"/>
      <w:marTop w:val="0"/>
      <w:marBottom w:val="0"/>
      <w:divBdr>
        <w:top w:val="none" w:sz="0" w:space="0" w:color="auto"/>
        <w:left w:val="none" w:sz="0" w:space="0" w:color="auto"/>
        <w:bottom w:val="none" w:sz="0" w:space="0" w:color="auto"/>
        <w:right w:val="none" w:sz="0" w:space="0" w:color="auto"/>
      </w:divBdr>
    </w:div>
    <w:div w:id="1319072025">
      <w:bodyDiv w:val="1"/>
      <w:marLeft w:val="0"/>
      <w:marRight w:val="0"/>
      <w:marTop w:val="0"/>
      <w:marBottom w:val="0"/>
      <w:divBdr>
        <w:top w:val="none" w:sz="0" w:space="0" w:color="auto"/>
        <w:left w:val="none" w:sz="0" w:space="0" w:color="auto"/>
        <w:bottom w:val="none" w:sz="0" w:space="0" w:color="auto"/>
        <w:right w:val="none" w:sz="0" w:space="0" w:color="auto"/>
      </w:divBdr>
    </w:div>
    <w:div w:id="1326325002">
      <w:bodyDiv w:val="1"/>
      <w:marLeft w:val="0"/>
      <w:marRight w:val="0"/>
      <w:marTop w:val="0"/>
      <w:marBottom w:val="0"/>
      <w:divBdr>
        <w:top w:val="none" w:sz="0" w:space="0" w:color="auto"/>
        <w:left w:val="none" w:sz="0" w:space="0" w:color="auto"/>
        <w:bottom w:val="none" w:sz="0" w:space="0" w:color="auto"/>
        <w:right w:val="none" w:sz="0" w:space="0" w:color="auto"/>
      </w:divBdr>
    </w:div>
    <w:div w:id="1331710480">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42706521">
      <w:bodyDiv w:val="1"/>
      <w:marLeft w:val="0"/>
      <w:marRight w:val="0"/>
      <w:marTop w:val="0"/>
      <w:marBottom w:val="0"/>
      <w:divBdr>
        <w:top w:val="none" w:sz="0" w:space="0" w:color="auto"/>
        <w:left w:val="none" w:sz="0" w:space="0" w:color="auto"/>
        <w:bottom w:val="none" w:sz="0" w:space="0" w:color="auto"/>
        <w:right w:val="none" w:sz="0" w:space="0" w:color="auto"/>
      </w:divBdr>
    </w:div>
    <w:div w:id="1344674014">
      <w:bodyDiv w:val="1"/>
      <w:marLeft w:val="0"/>
      <w:marRight w:val="0"/>
      <w:marTop w:val="0"/>
      <w:marBottom w:val="0"/>
      <w:divBdr>
        <w:top w:val="none" w:sz="0" w:space="0" w:color="auto"/>
        <w:left w:val="none" w:sz="0" w:space="0" w:color="auto"/>
        <w:bottom w:val="none" w:sz="0" w:space="0" w:color="auto"/>
        <w:right w:val="none" w:sz="0" w:space="0" w:color="auto"/>
      </w:divBdr>
    </w:div>
    <w:div w:id="1347707241">
      <w:bodyDiv w:val="1"/>
      <w:marLeft w:val="0"/>
      <w:marRight w:val="0"/>
      <w:marTop w:val="0"/>
      <w:marBottom w:val="0"/>
      <w:divBdr>
        <w:top w:val="none" w:sz="0" w:space="0" w:color="auto"/>
        <w:left w:val="none" w:sz="0" w:space="0" w:color="auto"/>
        <w:bottom w:val="none" w:sz="0" w:space="0" w:color="auto"/>
        <w:right w:val="none" w:sz="0" w:space="0" w:color="auto"/>
      </w:divBdr>
    </w:div>
    <w:div w:id="1352687421">
      <w:bodyDiv w:val="1"/>
      <w:marLeft w:val="0"/>
      <w:marRight w:val="0"/>
      <w:marTop w:val="0"/>
      <w:marBottom w:val="0"/>
      <w:divBdr>
        <w:top w:val="none" w:sz="0" w:space="0" w:color="auto"/>
        <w:left w:val="none" w:sz="0" w:space="0" w:color="auto"/>
        <w:bottom w:val="none" w:sz="0" w:space="0" w:color="auto"/>
        <w:right w:val="none" w:sz="0" w:space="0" w:color="auto"/>
      </w:divBdr>
    </w:div>
    <w:div w:id="1367216566">
      <w:bodyDiv w:val="1"/>
      <w:marLeft w:val="0"/>
      <w:marRight w:val="0"/>
      <w:marTop w:val="0"/>
      <w:marBottom w:val="0"/>
      <w:divBdr>
        <w:top w:val="none" w:sz="0" w:space="0" w:color="auto"/>
        <w:left w:val="none" w:sz="0" w:space="0" w:color="auto"/>
        <w:bottom w:val="none" w:sz="0" w:space="0" w:color="auto"/>
        <w:right w:val="none" w:sz="0" w:space="0" w:color="auto"/>
      </w:divBdr>
    </w:div>
    <w:div w:id="1383559329">
      <w:bodyDiv w:val="1"/>
      <w:marLeft w:val="0"/>
      <w:marRight w:val="0"/>
      <w:marTop w:val="0"/>
      <w:marBottom w:val="0"/>
      <w:divBdr>
        <w:top w:val="none" w:sz="0" w:space="0" w:color="auto"/>
        <w:left w:val="none" w:sz="0" w:space="0" w:color="auto"/>
        <w:bottom w:val="none" w:sz="0" w:space="0" w:color="auto"/>
        <w:right w:val="none" w:sz="0" w:space="0" w:color="auto"/>
      </w:divBdr>
    </w:div>
    <w:div w:id="1386415385">
      <w:bodyDiv w:val="1"/>
      <w:marLeft w:val="0"/>
      <w:marRight w:val="0"/>
      <w:marTop w:val="0"/>
      <w:marBottom w:val="0"/>
      <w:divBdr>
        <w:top w:val="none" w:sz="0" w:space="0" w:color="auto"/>
        <w:left w:val="none" w:sz="0" w:space="0" w:color="auto"/>
        <w:bottom w:val="none" w:sz="0" w:space="0" w:color="auto"/>
        <w:right w:val="none" w:sz="0" w:space="0" w:color="auto"/>
      </w:divBdr>
    </w:div>
    <w:div w:id="1404831648">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9788132">
      <w:bodyDiv w:val="1"/>
      <w:marLeft w:val="0"/>
      <w:marRight w:val="0"/>
      <w:marTop w:val="0"/>
      <w:marBottom w:val="0"/>
      <w:divBdr>
        <w:top w:val="none" w:sz="0" w:space="0" w:color="auto"/>
        <w:left w:val="none" w:sz="0" w:space="0" w:color="auto"/>
        <w:bottom w:val="none" w:sz="0" w:space="0" w:color="auto"/>
        <w:right w:val="none" w:sz="0" w:space="0" w:color="auto"/>
      </w:divBdr>
    </w:div>
    <w:div w:id="1422607738">
      <w:bodyDiv w:val="1"/>
      <w:marLeft w:val="0"/>
      <w:marRight w:val="0"/>
      <w:marTop w:val="0"/>
      <w:marBottom w:val="0"/>
      <w:divBdr>
        <w:top w:val="none" w:sz="0" w:space="0" w:color="auto"/>
        <w:left w:val="none" w:sz="0" w:space="0" w:color="auto"/>
        <w:bottom w:val="none" w:sz="0" w:space="0" w:color="auto"/>
        <w:right w:val="none" w:sz="0" w:space="0" w:color="auto"/>
      </w:divBdr>
    </w:div>
    <w:div w:id="1425954482">
      <w:bodyDiv w:val="1"/>
      <w:marLeft w:val="0"/>
      <w:marRight w:val="0"/>
      <w:marTop w:val="0"/>
      <w:marBottom w:val="0"/>
      <w:divBdr>
        <w:top w:val="none" w:sz="0" w:space="0" w:color="auto"/>
        <w:left w:val="none" w:sz="0" w:space="0" w:color="auto"/>
        <w:bottom w:val="none" w:sz="0" w:space="0" w:color="auto"/>
        <w:right w:val="none" w:sz="0" w:space="0" w:color="auto"/>
      </w:divBdr>
    </w:div>
    <w:div w:id="1429933874">
      <w:bodyDiv w:val="1"/>
      <w:marLeft w:val="0"/>
      <w:marRight w:val="0"/>
      <w:marTop w:val="0"/>
      <w:marBottom w:val="0"/>
      <w:divBdr>
        <w:top w:val="none" w:sz="0" w:space="0" w:color="auto"/>
        <w:left w:val="none" w:sz="0" w:space="0" w:color="auto"/>
        <w:bottom w:val="none" w:sz="0" w:space="0" w:color="auto"/>
        <w:right w:val="none" w:sz="0" w:space="0" w:color="auto"/>
      </w:divBdr>
    </w:div>
    <w:div w:id="1431241414">
      <w:bodyDiv w:val="1"/>
      <w:marLeft w:val="0"/>
      <w:marRight w:val="0"/>
      <w:marTop w:val="0"/>
      <w:marBottom w:val="0"/>
      <w:divBdr>
        <w:top w:val="none" w:sz="0" w:space="0" w:color="auto"/>
        <w:left w:val="none" w:sz="0" w:space="0" w:color="auto"/>
        <w:bottom w:val="none" w:sz="0" w:space="0" w:color="auto"/>
        <w:right w:val="none" w:sz="0" w:space="0" w:color="auto"/>
      </w:divBdr>
    </w:div>
    <w:div w:id="1435175369">
      <w:bodyDiv w:val="1"/>
      <w:marLeft w:val="0"/>
      <w:marRight w:val="0"/>
      <w:marTop w:val="0"/>
      <w:marBottom w:val="0"/>
      <w:divBdr>
        <w:top w:val="none" w:sz="0" w:space="0" w:color="auto"/>
        <w:left w:val="none" w:sz="0" w:space="0" w:color="auto"/>
        <w:bottom w:val="none" w:sz="0" w:space="0" w:color="auto"/>
        <w:right w:val="none" w:sz="0" w:space="0" w:color="auto"/>
      </w:divBdr>
    </w:div>
    <w:div w:id="1437403757">
      <w:bodyDiv w:val="1"/>
      <w:marLeft w:val="0"/>
      <w:marRight w:val="0"/>
      <w:marTop w:val="0"/>
      <w:marBottom w:val="0"/>
      <w:divBdr>
        <w:top w:val="none" w:sz="0" w:space="0" w:color="auto"/>
        <w:left w:val="none" w:sz="0" w:space="0" w:color="auto"/>
        <w:bottom w:val="none" w:sz="0" w:space="0" w:color="auto"/>
        <w:right w:val="none" w:sz="0" w:space="0" w:color="auto"/>
      </w:divBdr>
    </w:div>
    <w:div w:id="1443380439">
      <w:bodyDiv w:val="1"/>
      <w:marLeft w:val="0"/>
      <w:marRight w:val="0"/>
      <w:marTop w:val="0"/>
      <w:marBottom w:val="0"/>
      <w:divBdr>
        <w:top w:val="none" w:sz="0" w:space="0" w:color="auto"/>
        <w:left w:val="none" w:sz="0" w:space="0" w:color="auto"/>
        <w:bottom w:val="none" w:sz="0" w:space="0" w:color="auto"/>
        <w:right w:val="none" w:sz="0" w:space="0" w:color="auto"/>
      </w:divBdr>
    </w:div>
    <w:div w:id="1445420741">
      <w:bodyDiv w:val="1"/>
      <w:marLeft w:val="0"/>
      <w:marRight w:val="0"/>
      <w:marTop w:val="0"/>
      <w:marBottom w:val="0"/>
      <w:divBdr>
        <w:top w:val="none" w:sz="0" w:space="0" w:color="auto"/>
        <w:left w:val="none" w:sz="0" w:space="0" w:color="auto"/>
        <w:bottom w:val="none" w:sz="0" w:space="0" w:color="auto"/>
        <w:right w:val="none" w:sz="0" w:space="0" w:color="auto"/>
      </w:divBdr>
    </w:div>
    <w:div w:id="1446577202">
      <w:bodyDiv w:val="1"/>
      <w:marLeft w:val="0"/>
      <w:marRight w:val="0"/>
      <w:marTop w:val="0"/>
      <w:marBottom w:val="0"/>
      <w:divBdr>
        <w:top w:val="none" w:sz="0" w:space="0" w:color="auto"/>
        <w:left w:val="none" w:sz="0" w:space="0" w:color="auto"/>
        <w:bottom w:val="none" w:sz="0" w:space="0" w:color="auto"/>
        <w:right w:val="none" w:sz="0" w:space="0" w:color="auto"/>
      </w:divBdr>
    </w:div>
    <w:div w:id="1454789392">
      <w:bodyDiv w:val="1"/>
      <w:marLeft w:val="0"/>
      <w:marRight w:val="0"/>
      <w:marTop w:val="0"/>
      <w:marBottom w:val="0"/>
      <w:divBdr>
        <w:top w:val="none" w:sz="0" w:space="0" w:color="auto"/>
        <w:left w:val="none" w:sz="0" w:space="0" w:color="auto"/>
        <w:bottom w:val="none" w:sz="0" w:space="0" w:color="auto"/>
        <w:right w:val="none" w:sz="0" w:space="0" w:color="auto"/>
      </w:divBdr>
    </w:div>
    <w:div w:id="1465077178">
      <w:bodyDiv w:val="1"/>
      <w:marLeft w:val="0"/>
      <w:marRight w:val="0"/>
      <w:marTop w:val="0"/>
      <w:marBottom w:val="0"/>
      <w:divBdr>
        <w:top w:val="none" w:sz="0" w:space="0" w:color="auto"/>
        <w:left w:val="none" w:sz="0" w:space="0" w:color="auto"/>
        <w:bottom w:val="none" w:sz="0" w:space="0" w:color="auto"/>
        <w:right w:val="none" w:sz="0" w:space="0" w:color="auto"/>
      </w:divBdr>
    </w:div>
    <w:div w:id="1472944439">
      <w:bodyDiv w:val="1"/>
      <w:marLeft w:val="0"/>
      <w:marRight w:val="0"/>
      <w:marTop w:val="0"/>
      <w:marBottom w:val="0"/>
      <w:divBdr>
        <w:top w:val="none" w:sz="0" w:space="0" w:color="auto"/>
        <w:left w:val="none" w:sz="0" w:space="0" w:color="auto"/>
        <w:bottom w:val="none" w:sz="0" w:space="0" w:color="auto"/>
        <w:right w:val="none" w:sz="0" w:space="0" w:color="auto"/>
      </w:divBdr>
    </w:div>
    <w:div w:id="1474254833">
      <w:bodyDiv w:val="1"/>
      <w:marLeft w:val="0"/>
      <w:marRight w:val="0"/>
      <w:marTop w:val="0"/>
      <w:marBottom w:val="0"/>
      <w:divBdr>
        <w:top w:val="none" w:sz="0" w:space="0" w:color="auto"/>
        <w:left w:val="none" w:sz="0" w:space="0" w:color="auto"/>
        <w:bottom w:val="none" w:sz="0" w:space="0" w:color="auto"/>
        <w:right w:val="none" w:sz="0" w:space="0" w:color="auto"/>
      </w:divBdr>
    </w:div>
    <w:div w:id="147517659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480538667">
      <w:bodyDiv w:val="1"/>
      <w:marLeft w:val="0"/>
      <w:marRight w:val="0"/>
      <w:marTop w:val="0"/>
      <w:marBottom w:val="0"/>
      <w:divBdr>
        <w:top w:val="none" w:sz="0" w:space="0" w:color="auto"/>
        <w:left w:val="none" w:sz="0" w:space="0" w:color="auto"/>
        <w:bottom w:val="none" w:sz="0" w:space="0" w:color="auto"/>
        <w:right w:val="none" w:sz="0" w:space="0" w:color="auto"/>
      </w:divBdr>
    </w:div>
    <w:div w:id="1482386024">
      <w:bodyDiv w:val="1"/>
      <w:marLeft w:val="0"/>
      <w:marRight w:val="0"/>
      <w:marTop w:val="0"/>
      <w:marBottom w:val="0"/>
      <w:divBdr>
        <w:top w:val="none" w:sz="0" w:space="0" w:color="auto"/>
        <w:left w:val="none" w:sz="0" w:space="0" w:color="auto"/>
        <w:bottom w:val="none" w:sz="0" w:space="0" w:color="auto"/>
        <w:right w:val="none" w:sz="0" w:space="0" w:color="auto"/>
      </w:divBdr>
    </w:div>
    <w:div w:id="1482622930">
      <w:bodyDiv w:val="1"/>
      <w:marLeft w:val="0"/>
      <w:marRight w:val="0"/>
      <w:marTop w:val="0"/>
      <w:marBottom w:val="0"/>
      <w:divBdr>
        <w:top w:val="none" w:sz="0" w:space="0" w:color="auto"/>
        <w:left w:val="none" w:sz="0" w:space="0" w:color="auto"/>
        <w:bottom w:val="none" w:sz="0" w:space="0" w:color="auto"/>
        <w:right w:val="none" w:sz="0" w:space="0" w:color="auto"/>
      </w:divBdr>
    </w:div>
    <w:div w:id="1483498067">
      <w:bodyDiv w:val="1"/>
      <w:marLeft w:val="0"/>
      <w:marRight w:val="0"/>
      <w:marTop w:val="0"/>
      <w:marBottom w:val="0"/>
      <w:divBdr>
        <w:top w:val="none" w:sz="0" w:space="0" w:color="auto"/>
        <w:left w:val="none" w:sz="0" w:space="0" w:color="auto"/>
        <w:bottom w:val="none" w:sz="0" w:space="0" w:color="auto"/>
        <w:right w:val="none" w:sz="0" w:space="0" w:color="auto"/>
      </w:divBdr>
    </w:div>
    <w:div w:id="1486437490">
      <w:bodyDiv w:val="1"/>
      <w:marLeft w:val="0"/>
      <w:marRight w:val="0"/>
      <w:marTop w:val="0"/>
      <w:marBottom w:val="0"/>
      <w:divBdr>
        <w:top w:val="none" w:sz="0" w:space="0" w:color="auto"/>
        <w:left w:val="none" w:sz="0" w:space="0" w:color="auto"/>
        <w:bottom w:val="none" w:sz="0" w:space="0" w:color="auto"/>
        <w:right w:val="none" w:sz="0" w:space="0" w:color="auto"/>
      </w:divBdr>
    </w:div>
    <w:div w:id="1496723402">
      <w:bodyDiv w:val="1"/>
      <w:marLeft w:val="0"/>
      <w:marRight w:val="0"/>
      <w:marTop w:val="0"/>
      <w:marBottom w:val="0"/>
      <w:divBdr>
        <w:top w:val="none" w:sz="0" w:space="0" w:color="auto"/>
        <w:left w:val="none" w:sz="0" w:space="0" w:color="auto"/>
        <w:bottom w:val="none" w:sz="0" w:space="0" w:color="auto"/>
        <w:right w:val="none" w:sz="0" w:space="0" w:color="auto"/>
      </w:divBdr>
    </w:div>
    <w:div w:id="1503085689">
      <w:bodyDiv w:val="1"/>
      <w:marLeft w:val="0"/>
      <w:marRight w:val="0"/>
      <w:marTop w:val="0"/>
      <w:marBottom w:val="0"/>
      <w:divBdr>
        <w:top w:val="none" w:sz="0" w:space="0" w:color="auto"/>
        <w:left w:val="none" w:sz="0" w:space="0" w:color="auto"/>
        <w:bottom w:val="none" w:sz="0" w:space="0" w:color="auto"/>
        <w:right w:val="none" w:sz="0" w:space="0" w:color="auto"/>
      </w:divBdr>
    </w:div>
    <w:div w:id="1512598511">
      <w:bodyDiv w:val="1"/>
      <w:marLeft w:val="0"/>
      <w:marRight w:val="0"/>
      <w:marTop w:val="0"/>
      <w:marBottom w:val="0"/>
      <w:divBdr>
        <w:top w:val="none" w:sz="0" w:space="0" w:color="auto"/>
        <w:left w:val="none" w:sz="0" w:space="0" w:color="auto"/>
        <w:bottom w:val="none" w:sz="0" w:space="0" w:color="auto"/>
        <w:right w:val="none" w:sz="0" w:space="0" w:color="auto"/>
      </w:divBdr>
    </w:div>
    <w:div w:id="1516962541">
      <w:bodyDiv w:val="1"/>
      <w:marLeft w:val="0"/>
      <w:marRight w:val="0"/>
      <w:marTop w:val="0"/>
      <w:marBottom w:val="0"/>
      <w:divBdr>
        <w:top w:val="none" w:sz="0" w:space="0" w:color="auto"/>
        <w:left w:val="none" w:sz="0" w:space="0" w:color="auto"/>
        <w:bottom w:val="none" w:sz="0" w:space="0" w:color="auto"/>
        <w:right w:val="none" w:sz="0" w:space="0" w:color="auto"/>
      </w:divBdr>
    </w:div>
    <w:div w:id="1519002852">
      <w:bodyDiv w:val="1"/>
      <w:marLeft w:val="0"/>
      <w:marRight w:val="0"/>
      <w:marTop w:val="0"/>
      <w:marBottom w:val="0"/>
      <w:divBdr>
        <w:top w:val="none" w:sz="0" w:space="0" w:color="auto"/>
        <w:left w:val="none" w:sz="0" w:space="0" w:color="auto"/>
        <w:bottom w:val="none" w:sz="0" w:space="0" w:color="auto"/>
        <w:right w:val="none" w:sz="0" w:space="0" w:color="auto"/>
      </w:divBdr>
    </w:div>
    <w:div w:id="1526824266">
      <w:bodyDiv w:val="1"/>
      <w:marLeft w:val="0"/>
      <w:marRight w:val="0"/>
      <w:marTop w:val="0"/>
      <w:marBottom w:val="0"/>
      <w:divBdr>
        <w:top w:val="none" w:sz="0" w:space="0" w:color="auto"/>
        <w:left w:val="none" w:sz="0" w:space="0" w:color="auto"/>
        <w:bottom w:val="none" w:sz="0" w:space="0" w:color="auto"/>
        <w:right w:val="none" w:sz="0" w:space="0" w:color="auto"/>
      </w:divBdr>
    </w:div>
    <w:div w:id="1537306091">
      <w:bodyDiv w:val="1"/>
      <w:marLeft w:val="0"/>
      <w:marRight w:val="0"/>
      <w:marTop w:val="0"/>
      <w:marBottom w:val="0"/>
      <w:divBdr>
        <w:top w:val="none" w:sz="0" w:space="0" w:color="auto"/>
        <w:left w:val="none" w:sz="0" w:space="0" w:color="auto"/>
        <w:bottom w:val="none" w:sz="0" w:space="0" w:color="auto"/>
        <w:right w:val="none" w:sz="0" w:space="0" w:color="auto"/>
      </w:divBdr>
    </w:div>
    <w:div w:id="1538468675">
      <w:bodyDiv w:val="1"/>
      <w:marLeft w:val="0"/>
      <w:marRight w:val="0"/>
      <w:marTop w:val="0"/>
      <w:marBottom w:val="0"/>
      <w:divBdr>
        <w:top w:val="none" w:sz="0" w:space="0" w:color="auto"/>
        <w:left w:val="none" w:sz="0" w:space="0" w:color="auto"/>
        <w:bottom w:val="none" w:sz="0" w:space="0" w:color="auto"/>
        <w:right w:val="none" w:sz="0" w:space="0" w:color="auto"/>
      </w:divBdr>
    </w:div>
    <w:div w:id="1542136609">
      <w:bodyDiv w:val="1"/>
      <w:marLeft w:val="0"/>
      <w:marRight w:val="0"/>
      <w:marTop w:val="0"/>
      <w:marBottom w:val="0"/>
      <w:divBdr>
        <w:top w:val="none" w:sz="0" w:space="0" w:color="auto"/>
        <w:left w:val="none" w:sz="0" w:space="0" w:color="auto"/>
        <w:bottom w:val="none" w:sz="0" w:space="0" w:color="auto"/>
        <w:right w:val="none" w:sz="0" w:space="0" w:color="auto"/>
      </w:divBdr>
    </w:div>
    <w:div w:id="1544707743">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556622237">
      <w:bodyDiv w:val="1"/>
      <w:marLeft w:val="0"/>
      <w:marRight w:val="0"/>
      <w:marTop w:val="0"/>
      <w:marBottom w:val="0"/>
      <w:divBdr>
        <w:top w:val="none" w:sz="0" w:space="0" w:color="auto"/>
        <w:left w:val="none" w:sz="0" w:space="0" w:color="auto"/>
        <w:bottom w:val="none" w:sz="0" w:space="0" w:color="auto"/>
        <w:right w:val="none" w:sz="0" w:space="0" w:color="auto"/>
      </w:divBdr>
    </w:div>
    <w:div w:id="1559049504">
      <w:bodyDiv w:val="1"/>
      <w:marLeft w:val="0"/>
      <w:marRight w:val="0"/>
      <w:marTop w:val="0"/>
      <w:marBottom w:val="0"/>
      <w:divBdr>
        <w:top w:val="none" w:sz="0" w:space="0" w:color="auto"/>
        <w:left w:val="none" w:sz="0" w:space="0" w:color="auto"/>
        <w:bottom w:val="none" w:sz="0" w:space="0" w:color="auto"/>
        <w:right w:val="none" w:sz="0" w:space="0" w:color="auto"/>
      </w:divBdr>
    </w:div>
    <w:div w:id="1569999416">
      <w:bodyDiv w:val="1"/>
      <w:marLeft w:val="0"/>
      <w:marRight w:val="0"/>
      <w:marTop w:val="0"/>
      <w:marBottom w:val="0"/>
      <w:divBdr>
        <w:top w:val="none" w:sz="0" w:space="0" w:color="auto"/>
        <w:left w:val="none" w:sz="0" w:space="0" w:color="auto"/>
        <w:bottom w:val="none" w:sz="0" w:space="0" w:color="auto"/>
        <w:right w:val="none" w:sz="0" w:space="0" w:color="auto"/>
      </w:divBdr>
    </w:div>
    <w:div w:id="1571188010">
      <w:bodyDiv w:val="1"/>
      <w:marLeft w:val="0"/>
      <w:marRight w:val="0"/>
      <w:marTop w:val="0"/>
      <w:marBottom w:val="0"/>
      <w:divBdr>
        <w:top w:val="none" w:sz="0" w:space="0" w:color="auto"/>
        <w:left w:val="none" w:sz="0" w:space="0" w:color="auto"/>
        <w:bottom w:val="none" w:sz="0" w:space="0" w:color="auto"/>
        <w:right w:val="none" w:sz="0" w:space="0" w:color="auto"/>
      </w:divBdr>
    </w:div>
    <w:div w:id="1572427267">
      <w:bodyDiv w:val="1"/>
      <w:marLeft w:val="0"/>
      <w:marRight w:val="0"/>
      <w:marTop w:val="0"/>
      <w:marBottom w:val="0"/>
      <w:divBdr>
        <w:top w:val="none" w:sz="0" w:space="0" w:color="auto"/>
        <w:left w:val="none" w:sz="0" w:space="0" w:color="auto"/>
        <w:bottom w:val="none" w:sz="0" w:space="0" w:color="auto"/>
        <w:right w:val="none" w:sz="0" w:space="0" w:color="auto"/>
      </w:divBdr>
    </w:div>
    <w:div w:id="1573344088">
      <w:bodyDiv w:val="1"/>
      <w:marLeft w:val="0"/>
      <w:marRight w:val="0"/>
      <w:marTop w:val="0"/>
      <w:marBottom w:val="0"/>
      <w:divBdr>
        <w:top w:val="none" w:sz="0" w:space="0" w:color="auto"/>
        <w:left w:val="none" w:sz="0" w:space="0" w:color="auto"/>
        <w:bottom w:val="none" w:sz="0" w:space="0" w:color="auto"/>
        <w:right w:val="none" w:sz="0" w:space="0" w:color="auto"/>
      </w:divBdr>
    </w:div>
    <w:div w:id="1578441465">
      <w:bodyDiv w:val="1"/>
      <w:marLeft w:val="0"/>
      <w:marRight w:val="0"/>
      <w:marTop w:val="0"/>
      <w:marBottom w:val="0"/>
      <w:divBdr>
        <w:top w:val="none" w:sz="0" w:space="0" w:color="auto"/>
        <w:left w:val="none" w:sz="0" w:space="0" w:color="auto"/>
        <w:bottom w:val="none" w:sz="0" w:space="0" w:color="auto"/>
        <w:right w:val="none" w:sz="0" w:space="0" w:color="auto"/>
      </w:divBdr>
    </w:div>
    <w:div w:id="1586262641">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9385974">
      <w:bodyDiv w:val="1"/>
      <w:marLeft w:val="0"/>
      <w:marRight w:val="0"/>
      <w:marTop w:val="0"/>
      <w:marBottom w:val="0"/>
      <w:divBdr>
        <w:top w:val="none" w:sz="0" w:space="0" w:color="auto"/>
        <w:left w:val="none" w:sz="0" w:space="0" w:color="auto"/>
        <w:bottom w:val="none" w:sz="0" w:space="0" w:color="auto"/>
        <w:right w:val="none" w:sz="0" w:space="0" w:color="auto"/>
      </w:divBdr>
    </w:div>
    <w:div w:id="1609582231">
      <w:bodyDiv w:val="1"/>
      <w:marLeft w:val="0"/>
      <w:marRight w:val="0"/>
      <w:marTop w:val="0"/>
      <w:marBottom w:val="0"/>
      <w:divBdr>
        <w:top w:val="none" w:sz="0" w:space="0" w:color="auto"/>
        <w:left w:val="none" w:sz="0" w:space="0" w:color="auto"/>
        <w:bottom w:val="none" w:sz="0" w:space="0" w:color="auto"/>
        <w:right w:val="none" w:sz="0" w:space="0" w:color="auto"/>
      </w:divBdr>
    </w:div>
    <w:div w:id="1623462783">
      <w:bodyDiv w:val="1"/>
      <w:marLeft w:val="0"/>
      <w:marRight w:val="0"/>
      <w:marTop w:val="0"/>
      <w:marBottom w:val="0"/>
      <w:divBdr>
        <w:top w:val="none" w:sz="0" w:space="0" w:color="auto"/>
        <w:left w:val="none" w:sz="0" w:space="0" w:color="auto"/>
        <w:bottom w:val="none" w:sz="0" w:space="0" w:color="auto"/>
        <w:right w:val="none" w:sz="0" w:space="0" w:color="auto"/>
      </w:divBdr>
    </w:div>
    <w:div w:id="1628852965">
      <w:bodyDiv w:val="1"/>
      <w:marLeft w:val="0"/>
      <w:marRight w:val="0"/>
      <w:marTop w:val="0"/>
      <w:marBottom w:val="0"/>
      <w:divBdr>
        <w:top w:val="none" w:sz="0" w:space="0" w:color="auto"/>
        <w:left w:val="none" w:sz="0" w:space="0" w:color="auto"/>
        <w:bottom w:val="none" w:sz="0" w:space="0" w:color="auto"/>
        <w:right w:val="none" w:sz="0" w:space="0" w:color="auto"/>
      </w:divBdr>
    </w:div>
    <w:div w:id="1631475974">
      <w:bodyDiv w:val="1"/>
      <w:marLeft w:val="0"/>
      <w:marRight w:val="0"/>
      <w:marTop w:val="0"/>
      <w:marBottom w:val="0"/>
      <w:divBdr>
        <w:top w:val="none" w:sz="0" w:space="0" w:color="auto"/>
        <w:left w:val="none" w:sz="0" w:space="0" w:color="auto"/>
        <w:bottom w:val="none" w:sz="0" w:space="0" w:color="auto"/>
        <w:right w:val="none" w:sz="0" w:space="0" w:color="auto"/>
      </w:divBdr>
    </w:div>
    <w:div w:id="1633365059">
      <w:bodyDiv w:val="1"/>
      <w:marLeft w:val="0"/>
      <w:marRight w:val="0"/>
      <w:marTop w:val="0"/>
      <w:marBottom w:val="0"/>
      <w:divBdr>
        <w:top w:val="none" w:sz="0" w:space="0" w:color="auto"/>
        <w:left w:val="none" w:sz="0" w:space="0" w:color="auto"/>
        <w:bottom w:val="none" w:sz="0" w:space="0" w:color="auto"/>
        <w:right w:val="none" w:sz="0" w:space="0" w:color="auto"/>
      </w:divBdr>
    </w:div>
    <w:div w:id="1640303169">
      <w:bodyDiv w:val="1"/>
      <w:marLeft w:val="0"/>
      <w:marRight w:val="0"/>
      <w:marTop w:val="0"/>
      <w:marBottom w:val="0"/>
      <w:divBdr>
        <w:top w:val="none" w:sz="0" w:space="0" w:color="auto"/>
        <w:left w:val="none" w:sz="0" w:space="0" w:color="auto"/>
        <w:bottom w:val="none" w:sz="0" w:space="0" w:color="auto"/>
        <w:right w:val="none" w:sz="0" w:space="0" w:color="auto"/>
      </w:divBdr>
    </w:div>
    <w:div w:id="1657146258">
      <w:bodyDiv w:val="1"/>
      <w:marLeft w:val="0"/>
      <w:marRight w:val="0"/>
      <w:marTop w:val="0"/>
      <w:marBottom w:val="0"/>
      <w:divBdr>
        <w:top w:val="none" w:sz="0" w:space="0" w:color="auto"/>
        <w:left w:val="none" w:sz="0" w:space="0" w:color="auto"/>
        <w:bottom w:val="none" w:sz="0" w:space="0" w:color="auto"/>
        <w:right w:val="none" w:sz="0" w:space="0" w:color="auto"/>
      </w:divBdr>
    </w:div>
    <w:div w:id="1660428184">
      <w:bodyDiv w:val="1"/>
      <w:marLeft w:val="0"/>
      <w:marRight w:val="0"/>
      <w:marTop w:val="0"/>
      <w:marBottom w:val="0"/>
      <w:divBdr>
        <w:top w:val="none" w:sz="0" w:space="0" w:color="auto"/>
        <w:left w:val="none" w:sz="0" w:space="0" w:color="auto"/>
        <w:bottom w:val="none" w:sz="0" w:space="0" w:color="auto"/>
        <w:right w:val="none" w:sz="0" w:space="0" w:color="auto"/>
      </w:divBdr>
    </w:div>
    <w:div w:id="1661810024">
      <w:bodyDiv w:val="1"/>
      <w:marLeft w:val="0"/>
      <w:marRight w:val="0"/>
      <w:marTop w:val="0"/>
      <w:marBottom w:val="0"/>
      <w:divBdr>
        <w:top w:val="none" w:sz="0" w:space="0" w:color="auto"/>
        <w:left w:val="none" w:sz="0" w:space="0" w:color="auto"/>
        <w:bottom w:val="none" w:sz="0" w:space="0" w:color="auto"/>
        <w:right w:val="none" w:sz="0" w:space="0" w:color="auto"/>
      </w:divBdr>
    </w:div>
    <w:div w:id="1662273155">
      <w:bodyDiv w:val="1"/>
      <w:marLeft w:val="0"/>
      <w:marRight w:val="0"/>
      <w:marTop w:val="0"/>
      <w:marBottom w:val="0"/>
      <w:divBdr>
        <w:top w:val="none" w:sz="0" w:space="0" w:color="auto"/>
        <w:left w:val="none" w:sz="0" w:space="0" w:color="auto"/>
        <w:bottom w:val="none" w:sz="0" w:space="0" w:color="auto"/>
        <w:right w:val="none" w:sz="0" w:space="0" w:color="auto"/>
      </w:divBdr>
    </w:div>
    <w:div w:id="1662586201">
      <w:bodyDiv w:val="1"/>
      <w:marLeft w:val="0"/>
      <w:marRight w:val="0"/>
      <w:marTop w:val="0"/>
      <w:marBottom w:val="0"/>
      <w:divBdr>
        <w:top w:val="none" w:sz="0" w:space="0" w:color="auto"/>
        <w:left w:val="none" w:sz="0" w:space="0" w:color="auto"/>
        <w:bottom w:val="none" w:sz="0" w:space="0" w:color="auto"/>
        <w:right w:val="none" w:sz="0" w:space="0" w:color="auto"/>
      </w:divBdr>
    </w:div>
    <w:div w:id="1664092023">
      <w:bodyDiv w:val="1"/>
      <w:marLeft w:val="0"/>
      <w:marRight w:val="0"/>
      <w:marTop w:val="0"/>
      <w:marBottom w:val="0"/>
      <w:divBdr>
        <w:top w:val="none" w:sz="0" w:space="0" w:color="auto"/>
        <w:left w:val="none" w:sz="0" w:space="0" w:color="auto"/>
        <w:bottom w:val="none" w:sz="0" w:space="0" w:color="auto"/>
        <w:right w:val="none" w:sz="0" w:space="0" w:color="auto"/>
      </w:divBdr>
    </w:div>
    <w:div w:id="1672101084">
      <w:bodyDiv w:val="1"/>
      <w:marLeft w:val="0"/>
      <w:marRight w:val="0"/>
      <w:marTop w:val="0"/>
      <w:marBottom w:val="0"/>
      <w:divBdr>
        <w:top w:val="none" w:sz="0" w:space="0" w:color="auto"/>
        <w:left w:val="none" w:sz="0" w:space="0" w:color="auto"/>
        <w:bottom w:val="none" w:sz="0" w:space="0" w:color="auto"/>
        <w:right w:val="none" w:sz="0" w:space="0" w:color="auto"/>
      </w:divBdr>
    </w:div>
    <w:div w:id="1672948053">
      <w:bodyDiv w:val="1"/>
      <w:marLeft w:val="0"/>
      <w:marRight w:val="0"/>
      <w:marTop w:val="0"/>
      <w:marBottom w:val="0"/>
      <w:divBdr>
        <w:top w:val="none" w:sz="0" w:space="0" w:color="auto"/>
        <w:left w:val="none" w:sz="0" w:space="0" w:color="auto"/>
        <w:bottom w:val="none" w:sz="0" w:space="0" w:color="auto"/>
        <w:right w:val="none" w:sz="0" w:space="0" w:color="auto"/>
      </w:divBdr>
    </w:div>
    <w:div w:id="1677345521">
      <w:bodyDiv w:val="1"/>
      <w:marLeft w:val="0"/>
      <w:marRight w:val="0"/>
      <w:marTop w:val="0"/>
      <w:marBottom w:val="0"/>
      <w:divBdr>
        <w:top w:val="none" w:sz="0" w:space="0" w:color="auto"/>
        <w:left w:val="none" w:sz="0" w:space="0" w:color="auto"/>
        <w:bottom w:val="none" w:sz="0" w:space="0" w:color="auto"/>
        <w:right w:val="none" w:sz="0" w:space="0" w:color="auto"/>
      </w:divBdr>
    </w:div>
    <w:div w:id="1680693751">
      <w:bodyDiv w:val="1"/>
      <w:marLeft w:val="0"/>
      <w:marRight w:val="0"/>
      <w:marTop w:val="0"/>
      <w:marBottom w:val="0"/>
      <w:divBdr>
        <w:top w:val="none" w:sz="0" w:space="0" w:color="auto"/>
        <w:left w:val="none" w:sz="0" w:space="0" w:color="auto"/>
        <w:bottom w:val="none" w:sz="0" w:space="0" w:color="auto"/>
        <w:right w:val="none" w:sz="0" w:space="0" w:color="auto"/>
      </w:divBdr>
    </w:div>
    <w:div w:id="1684236256">
      <w:bodyDiv w:val="1"/>
      <w:marLeft w:val="0"/>
      <w:marRight w:val="0"/>
      <w:marTop w:val="0"/>
      <w:marBottom w:val="0"/>
      <w:divBdr>
        <w:top w:val="none" w:sz="0" w:space="0" w:color="auto"/>
        <w:left w:val="none" w:sz="0" w:space="0" w:color="auto"/>
        <w:bottom w:val="none" w:sz="0" w:space="0" w:color="auto"/>
        <w:right w:val="none" w:sz="0" w:space="0" w:color="auto"/>
      </w:divBdr>
    </w:div>
    <w:div w:id="1706179689">
      <w:bodyDiv w:val="1"/>
      <w:marLeft w:val="0"/>
      <w:marRight w:val="0"/>
      <w:marTop w:val="0"/>
      <w:marBottom w:val="0"/>
      <w:divBdr>
        <w:top w:val="none" w:sz="0" w:space="0" w:color="auto"/>
        <w:left w:val="none" w:sz="0" w:space="0" w:color="auto"/>
        <w:bottom w:val="none" w:sz="0" w:space="0" w:color="auto"/>
        <w:right w:val="none" w:sz="0" w:space="0" w:color="auto"/>
      </w:divBdr>
    </w:div>
    <w:div w:id="1723288044">
      <w:bodyDiv w:val="1"/>
      <w:marLeft w:val="0"/>
      <w:marRight w:val="0"/>
      <w:marTop w:val="0"/>
      <w:marBottom w:val="0"/>
      <w:divBdr>
        <w:top w:val="none" w:sz="0" w:space="0" w:color="auto"/>
        <w:left w:val="none" w:sz="0" w:space="0" w:color="auto"/>
        <w:bottom w:val="none" w:sz="0" w:space="0" w:color="auto"/>
        <w:right w:val="none" w:sz="0" w:space="0" w:color="auto"/>
      </w:divBdr>
    </w:div>
    <w:div w:id="1725252406">
      <w:bodyDiv w:val="1"/>
      <w:marLeft w:val="0"/>
      <w:marRight w:val="0"/>
      <w:marTop w:val="0"/>
      <w:marBottom w:val="0"/>
      <w:divBdr>
        <w:top w:val="none" w:sz="0" w:space="0" w:color="auto"/>
        <w:left w:val="none" w:sz="0" w:space="0" w:color="auto"/>
        <w:bottom w:val="none" w:sz="0" w:space="0" w:color="auto"/>
        <w:right w:val="none" w:sz="0" w:space="0" w:color="auto"/>
      </w:divBdr>
    </w:div>
    <w:div w:id="1725563924">
      <w:bodyDiv w:val="1"/>
      <w:marLeft w:val="0"/>
      <w:marRight w:val="0"/>
      <w:marTop w:val="0"/>
      <w:marBottom w:val="0"/>
      <w:divBdr>
        <w:top w:val="none" w:sz="0" w:space="0" w:color="auto"/>
        <w:left w:val="none" w:sz="0" w:space="0" w:color="auto"/>
        <w:bottom w:val="none" w:sz="0" w:space="0" w:color="auto"/>
        <w:right w:val="none" w:sz="0" w:space="0" w:color="auto"/>
      </w:divBdr>
    </w:div>
    <w:div w:id="1744183362">
      <w:bodyDiv w:val="1"/>
      <w:marLeft w:val="0"/>
      <w:marRight w:val="0"/>
      <w:marTop w:val="0"/>
      <w:marBottom w:val="0"/>
      <w:divBdr>
        <w:top w:val="none" w:sz="0" w:space="0" w:color="auto"/>
        <w:left w:val="none" w:sz="0" w:space="0" w:color="auto"/>
        <w:bottom w:val="none" w:sz="0" w:space="0" w:color="auto"/>
        <w:right w:val="none" w:sz="0" w:space="0" w:color="auto"/>
      </w:divBdr>
    </w:div>
    <w:div w:id="1753577823">
      <w:bodyDiv w:val="1"/>
      <w:marLeft w:val="0"/>
      <w:marRight w:val="0"/>
      <w:marTop w:val="0"/>
      <w:marBottom w:val="0"/>
      <w:divBdr>
        <w:top w:val="none" w:sz="0" w:space="0" w:color="auto"/>
        <w:left w:val="none" w:sz="0" w:space="0" w:color="auto"/>
        <w:bottom w:val="none" w:sz="0" w:space="0" w:color="auto"/>
        <w:right w:val="none" w:sz="0" w:space="0" w:color="auto"/>
      </w:divBdr>
    </w:div>
    <w:div w:id="1755975427">
      <w:bodyDiv w:val="1"/>
      <w:marLeft w:val="0"/>
      <w:marRight w:val="0"/>
      <w:marTop w:val="0"/>
      <w:marBottom w:val="0"/>
      <w:divBdr>
        <w:top w:val="none" w:sz="0" w:space="0" w:color="auto"/>
        <w:left w:val="none" w:sz="0" w:space="0" w:color="auto"/>
        <w:bottom w:val="none" w:sz="0" w:space="0" w:color="auto"/>
        <w:right w:val="none" w:sz="0" w:space="0" w:color="auto"/>
      </w:divBdr>
    </w:div>
    <w:div w:id="1758138899">
      <w:bodyDiv w:val="1"/>
      <w:marLeft w:val="0"/>
      <w:marRight w:val="0"/>
      <w:marTop w:val="0"/>
      <w:marBottom w:val="0"/>
      <w:divBdr>
        <w:top w:val="none" w:sz="0" w:space="0" w:color="auto"/>
        <w:left w:val="none" w:sz="0" w:space="0" w:color="auto"/>
        <w:bottom w:val="none" w:sz="0" w:space="0" w:color="auto"/>
        <w:right w:val="none" w:sz="0" w:space="0" w:color="auto"/>
      </w:divBdr>
    </w:div>
    <w:div w:id="1768112198">
      <w:bodyDiv w:val="1"/>
      <w:marLeft w:val="0"/>
      <w:marRight w:val="0"/>
      <w:marTop w:val="0"/>
      <w:marBottom w:val="0"/>
      <w:divBdr>
        <w:top w:val="none" w:sz="0" w:space="0" w:color="auto"/>
        <w:left w:val="none" w:sz="0" w:space="0" w:color="auto"/>
        <w:bottom w:val="none" w:sz="0" w:space="0" w:color="auto"/>
        <w:right w:val="none" w:sz="0" w:space="0" w:color="auto"/>
      </w:divBdr>
    </w:div>
    <w:div w:id="1769275936">
      <w:bodyDiv w:val="1"/>
      <w:marLeft w:val="0"/>
      <w:marRight w:val="0"/>
      <w:marTop w:val="0"/>
      <w:marBottom w:val="0"/>
      <w:divBdr>
        <w:top w:val="none" w:sz="0" w:space="0" w:color="auto"/>
        <w:left w:val="none" w:sz="0" w:space="0" w:color="auto"/>
        <w:bottom w:val="none" w:sz="0" w:space="0" w:color="auto"/>
        <w:right w:val="none" w:sz="0" w:space="0" w:color="auto"/>
      </w:divBdr>
    </w:div>
    <w:div w:id="1771851566">
      <w:bodyDiv w:val="1"/>
      <w:marLeft w:val="0"/>
      <w:marRight w:val="0"/>
      <w:marTop w:val="0"/>
      <w:marBottom w:val="0"/>
      <w:divBdr>
        <w:top w:val="none" w:sz="0" w:space="0" w:color="auto"/>
        <w:left w:val="none" w:sz="0" w:space="0" w:color="auto"/>
        <w:bottom w:val="none" w:sz="0" w:space="0" w:color="auto"/>
        <w:right w:val="none" w:sz="0" w:space="0" w:color="auto"/>
      </w:divBdr>
    </w:div>
    <w:div w:id="1776051518">
      <w:bodyDiv w:val="1"/>
      <w:marLeft w:val="0"/>
      <w:marRight w:val="0"/>
      <w:marTop w:val="0"/>
      <w:marBottom w:val="0"/>
      <w:divBdr>
        <w:top w:val="none" w:sz="0" w:space="0" w:color="auto"/>
        <w:left w:val="none" w:sz="0" w:space="0" w:color="auto"/>
        <w:bottom w:val="none" w:sz="0" w:space="0" w:color="auto"/>
        <w:right w:val="none" w:sz="0" w:space="0" w:color="auto"/>
      </w:divBdr>
    </w:div>
    <w:div w:id="1780179489">
      <w:bodyDiv w:val="1"/>
      <w:marLeft w:val="0"/>
      <w:marRight w:val="0"/>
      <w:marTop w:val="0"/>
      <w:marBottom w:val="0"/>
      <w:divBdr>
        <w:top w:val="none" w:sz="0" w:space="0" w:color="auto"/>
        <w:left w:val="none" w:sz="0" w:space="0" w:color="auto"/>
        <w:bottom w:val="none" w:sz="0" w:space="0" w:color="auto"/>
        <w:right w:val="none" w:sz="0" w:space="0" w:color="auto"/>
      </w:divBdr>
    </w:div>
    <w:div w:id="1782794108">
      <w:bodyDiv w:val="1"/>
      <w:marLeft w:val="0"/>
      <w:marRight w:val="0"/>
      <w:marTop w:val="0"/>
      <w:marBottom w:val="0"/>
      <w:divBdr>
        <w:top w:val="none" w:sz="0" w:space="0" w:color="auto"/>
        <w:left w:val="none" w:sz="0" w:space="0" w:color="auto"/>
        <w:bottom w:val="none" w:sz="0" w:space="0" w:color="auto"/>
        <w:right w:val="none" w:sz="0" w:space="0" w:color="auto"/>
      </w:divBdr>
    </w:div>
    <w:div w:id="1792747999">
      <w:bodyDiv w:val="1"/>
      <w:marLeft w:val="0"/>
      <w:marRight w:val="0"/>
      <w:marTop w:val="0"/>
      <w:marBottom w:val="0"/>
      <w:divBdr>
        <w:top w:val="none" w:sz="0" w:space="0" w:color="auto"/>
        <w:left w:val="none" w:sz="0" w:space="0" w:color="auto"/>
        <w:bottom w:val="none" w:sz="0" w:space="0" w:color="auto"/>
        <w:right w:val="none" w:sz="0" w:space="0" w:color="auto"/>
      </w:divBdr>
    </w:div>
    <w:div w:id="1796677292">
      <w:bodyDiv w:val="1"/>
      <w:marLeft w:val="0"/>
      <w:marRight w:val="0"/>
      <w:marTop w:val="0"/>
      <w:marBottom w:val="0"/>
      <w:divBdr>
        <w:top w:val="none" w:sz="0" w:space="0" w:color="auto"/>
        <w:left w:val="none" w:sz="0" w:space="0" w:color="auto"/>
        <w:bottom w:val="none" w:sz="0" w:space="0" w:color="auto"/>
        <w:right w:val="none" w:sz="0" w:space="0" w:color="auto"/>
      </w:divBdr>
    </w:div>
    <w:div w:id="1801414980">
      <w:bodyDiv w:val="1"/>
      <w:marLeft w:val="0"/>
      <w:marRight w:val="0"/>
      <w:marTop w:val="0"/>
      <w:marBottom w:val="0"/>
      <w:divBdr>
        <w:top w:val="none" w:sz="0" w:space="0" w:color="auto"/>
        <w:left w:val="none" w:sz="0" w:space="0" w:color="auto"/>
        <w:bottom w:val="none" w:sz="0" w:space="0" w:color="auto"/>
        <w:right w:val="none" w:sz="0" w:space="0" w:color="auto"/>
      </w:divBdr>
    </w:div>
    <w:div w:id="1805006262">
      <w:bodyDiv w:val="1"/>
      <w:marLeft w:val="0"/>
      <w:marRight w:val="0"/>
      <w:marTop w:val="0"/>
      <w:marBottom w:val="0"/>
      <w:divBdr>
        <w:top w:val="none" w:sz="0" w:space="0" w:color="auto"/>
        <w:left w:val="none" w:sz="0" w:space="0" w:color="auto"/>
        <w:bottom w:val="none" w:sz="0" w:space="0" w:color="auto"/>
        <w:right w:val="none" w:sz="0" w:space="0" w:color="auto"/>
      </w:divBdr>
    </w:div>
    <w:div w:id="1816491047">
      <w:bodyDiv w:val="1"/>
      <w:marLeft w:val="0"/>
      <w:marRight w:val="0"/>
      <w:marTop w:val="0"/>
      <w:marBottom w:val="0"/>
      <w:divBdr>
        <w:top w:val="none" w:sz="0" w:space="0" w:color="auto"/>
        <w:left w:val="none" w:sz="0" w:space="0" w:color="auto"/>
        <w:bottom w:val="none" w:sz="0" w:space="0" w:color="auto"/>
        <w:right w:val="none" w:sz="0" w:space="0" w:color="auto"/>
      </w:divBdr>
    </w:div>
    <w:div w:id="1821268793">
      <w:bodyDiv w:val="1"/>
      <w:marLeft w:val="0"/>
      <w:marRight w:val="0"/>
      <w:marTop w:val="0"/>
      <w:marBottom w:val="0"/>
      <w:divBdr>
        <w:top w:val="none" w:sz="0" w:space="0" w:color="auto"/>
        <w:left w:val="none" w:sz="0" w:space="0" w:color="auto"/>
        <w:bottom w:val="none" w:sz="0" w:space="0" w:color="auto"/>
        <w:right w:val="none" w:sz="0" w:space="0" w:color="auto"/>
      </w:divBdr>
    </w:div>
    <w:div w:id="1825469135">
      <w:bodyDiv w:val="1"/>
      <w:marLeft w:val="0"/>
      <w:marRight w:val="0"/>
      <w:marTop w:val="0"/>
      <w:marBottom w:val="0"/>
      <w:divBdr>
        <w:top w:val="none" w:sz="0" w:space="0" w:color="auto"/>
        <w:left w:val="none" w:sz="0" w:space="0" w:color="auto"/>
        <w:bottom w:val="none" w:sz="0" w:space="0" w:color="auto"/>
        <w:right w:val="none" w:sz="0" w:space="0" w:color="auto"/>
      </w:divBdr>
    </w:div>
    <w:div w:id="1827277182">
      <w:bodyDiv w:val="1"/>
      <w:marLeft w:val="0"/>
      <w:marRight w:val="0"/>
      <w:marTop w:val="0"/>
      <w:marBottom w:val="0"/>
      <w:divBdr>
        <w:top w:val="none" w:sz="0" w:space="0" w:color="auto"/>
        <w:left w:val="none" w:sz="0" w:space="0" w:color="auto"/>
        <w:bottom w:val="none" w:sz="0" w:space="0" w:color="auto"/>
        <w:right w:val="none" w:sz="0" w:space="0" w:color="auto"/>
      </w:divBdr>
    </w:div>
    <w:div w:id="1835609370">
      <w:bodyDiv w:val="1"/>
      <w:marLeft w:val="0"/>
      <w:marRight w:val="0"/>
      <w:marTop w:val="0"/>
      <w:marBottom w:val="0"/>
      <w:divBdr>
        <w:top w:val="none" w:sz="0" w:space="0" w:color="auto"/>
        <w:left w:val="none" w:sz="0" w:space="0" w:color="auto"/>
        <w:bottom w:val="none" w:sz="0" w:space="0" w:color="auto"/>
        <w:right w:val="none" w:sz="0" w:space="0" w:color="auto"/>
      </w:divBdr>
    </w:div>
    <w:div w:id="1846018822">
      <w:bodyDiv w:val="1"/>
      <w:marLeft w:val="0"/>
      <w:marRight w:val="0"/>
      <w:marTop w:val="0"/>
      <w:marBottom w:val="0"/>
      <w:divBdr>
        <w:top w:val="none" w:sz="0" w:space="0" w:color="auto"/>
        <w:left w:val="none" w:sz="0" w:space="0" w:color="auto"/>
        <w:bottom w:val="none" w:sz="0" w:space="0" w:color="auto"/>
        <w:right w:val="none" w:sz="0" w:space="0" w:color="auto"/>
      </w:divBdr>
    </w:div>
    <w:div w:id="1851142339">
      <w:bodyDiv w:val="1"/>
      <w:marLeft w:val="0"/>
      <w:marRight w:val="0"/>
      <w:marTop w:val="0"/>
      <w:marBottom w:val="0"/>
      <w:divBdr>
        <w:top w:val="none" w:sz="0" w:space="0" w:color="auto"/>
        <w:left w:val="none" w:sz="0" w:space="0" w:color="auto"/>
        <w:bottom w:val="none" w:sz="0" w:space="0" w:color="auto"/>
        <w:right w:val="none" w:sz="0" w:space="0" w:color="auto"/>
      </w:divBdr>
    </w:div>
    <w:div w:id="1852527974">
      <w:bodyDiv w:val="1"/>
      <w:marLeft w:val="0"/>
      <w:marRight w:val="0"/>
      <w:marTop w:val="0"/>
      <w:marBottom w:val="0"/>
      <w:divBdr>
        <w:top w:val="none" w:sz="0" w:space="0" w:color="auto"/>
        <w:left w:val="none" w:sz="0" w:space="0" w:color="auto"/>
        <w:bottom w:val="none" w:sz="0" w:space="0" w:color="auto"/>
        <w:right w:val="none" w:sz="0" w:space="0" w:color="auto"/>
      </w:divBdr>
    </w:div>
    <w:div w:id="1853521304">
      <w:bodyDiv w:val="1"/>
      <w:marLeft w:val="0"/>
      <w:marRight w:val="0"/>
      <w:marTop w:val="0"/>
      <w:marBottom w:val="0"/>
      <w:divBdr>
        <w:top w:val="none" w:sz="0" w:space="0" w:color="auto"/>
        <w:left w:val="none" w:sz="0" w:space="0" w:color="auto"/>
        <w:bottom w:val="none" w:sz="0" w:space="0" w:color="auto"/>
        <w:right w:val="none" w:sz="0" w:space="0" w:color="auto"/>
      </w:divBdr>
    </w:div>
    <w:div w:id="1856773261">
      <w:bodyDiv w:val="1"/>
      <w:marLeft w:val="0"/>
      <w:marRight w:val="0"/>
      <w:marTop w:val="0"/>
      <w:marBottom w:val="0"/>
      <w:divBdr>
        <w:top w:val="none" w:sz="0" w:space="0" w:color="auto"/>
        <w:left w:val="none" w:sz="0" w:space="0" w:color="auto"/>
        <w:bottom w:val="none" w:sz="0" w:space="0" w:color="auto"/>
        <w:right w:val="none" w:sz="0" w:space="0" w:color="auto"/>
      </w:divBdr>
    </w:div>
    <w:div w:id="1867476918">
      <w:bodyDiv w:val="1"/>
      <w:marLeft w:val="0"/>
      <w:marRight w:val="0"/>
      <w:marTop w:val="0"/>
      <w:marBottom w:val="0"/>
      <w:divBdr>
        <w:top w:val="none" w:sz="0" w:space="0" w:color="auto"/>
        <w:left w:val="none" w:sz="0" w:space="0" w:color="auto"/>
        <w:bottom w:val="none" w:sz="0" w:space="0" w:color="auto"/>
        <w:right w:val="none" w:sz="0" w:space="0" w:color="auto"/>
      </w:divBdr>
    </w:div>
    <w:div w:id="1870676647">
      <w:bodyDiv w:val="1"/>
      <w:marLeft w:val="0"/>
      <w:marRight w:val="0"/>
      <w:marTop w:val="0"/>
      <w:marBottom w:val="0"/>
      <w:divBdr>
        <w:top w:val="none" w:sz="0" w:space="0" w:color="auto"/>
        <w:left w:val="none" w:sz="0" w:space="0" w:color="auto"/>
        <w:bottom w:val="none" w:sz="0" w:space="0" w:color="auto"/>
        <w:right w:val="none" w:sz="0" w:space="0" w:color="auto"/>
      </w:divBdr>
    </w:div>
    <w:div w:id="1888492090">
      <w:bodyDiv w:val="1"/>
      <w:marLeft w:val="0"/>
      <w:marRight w:val="0"/>
      <w:marTop w:val="0"/>
      <w:marBottom w:val="0"/>
      <w:divBdr>
        <w:top w:val="none" w:sz="0" w:space="0" w:color="auto"/>
        <w:left w:val="none" w:sz="0" w:space="0" w:color="auto"/>
        <w:bottom w:val="none" w:sz="0" w:space="0" w:color="auto"/>
        <w:right w:val="none" w:sz="0" w:space="0" w:color="auto"/>
      </w:divBdr>
    </w:div>
    <w:div w:id="1896234568">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24096792">
      <w:bodyDiv w:val="1"/>
      <w:marLeft w:val="0"/>
      <w:marRight w:val="0"/>
      <w:marTop w:val="0"/>
      <w:marBottom w:val="0"/>
      <w:divBdr>
        <w:top w:val="none" w:sz="0" w:space="0" w:color="auto"/>
        <w:left w:val="none" w:sz="0" w:space="0" w:color="auto"/>
        <w:bottom w:val="none" w:sz="0" w:space="0" w:color="auto"/>
        <w:right w:val="none" w:sz="0" w:space="0" w:color="auto"/>
      </w:divBdr>
    </w:div>
    <w:div w:id="1943413044">
      <w:bodyDiv w:val="1"/>
      <w:marLeft w:val="0"/>
      <w:marRight w:val="0"/>
      <w:marTop w:val="0"/>
      <w:marBottom w:val="0"/>
      <w:divBdr>
        <w:top w:val="none" w:sz="0" w:space="0" w:color="auto"/>
        <w:left w:val="none" w:sz="0" w:space="0" w:color="auto"/>
        <w:bottom w:val="none" w:sz="0" w:space="0" w:color="auto"/>
        <w:right w:val="none" w:sz="0" w:space="0" w:color="auto"/>
      </w:divBdr>
    </w:div>
    <w:div w:id="1945454576">
      <w:bodyDiv w:val="1"/>
      <w:marLeft w:val="0"/>
      <w:marRight w:val="0"/>
      <w:marTop w:val="0"/>
      <w:marBottom w:val="0"/>
      <w:divBdr>
        <w:top w:val="none" w:sz="0" w:space="0" w:color="auto"/>
        <w:left w:val="none" w:sz="0" w:space="0" w:color="auto"/>
        <w:bottom w:val="none" w:sz="0" w:space="0" w:color="auto"/>
        <w:right w:val="none" w:sz="0" w:space="0" w:color="auto"/>
      </w:divBdr>
    </w:div>
    <w:div w:id="1950039079">
      <w:bodyDiv w:val="1"/>
      <w:marLeft w:val="0"/>
      <w:marRight w:val="0"/>
      <w:marTop w:val="0"/>
      <w:marBottom w:val="0"/>
      <w:divBdr>
        <w:top w:val="none" w:sz="0" w:space="0" w:color="auto"/>
        <w:left w:val="none" w:sz="0" w:space="0" w:color="auto"/>
        <w:bottom w:val="none" w:sz="0" w:space="0" w:color="auto"/>
        <w:right w:val="none" w:sz="0" w:space="0" w:color="auto"/>
      </w:divBdr>
    </w:div>
    <w:div w:id="1960531767">
      <w:bodyDiv w:val="1"/>
      <w:marLeft w:val="0"/>
      <w:marRight w:val="0"/>
      <w:marTop w:val="0"/>
      <w:marBottom w:val="0"/>
      <w:divBdr>
        <w:top w:val="none" w:sz="0" w:space="0" w:color="auto"/>
        <w:left w:val="none" w:sz="0" w:space="0" w:color="auto"/>
        <w:bottom w:val="none" w:sz="0" w:space="0" w:color="auto"/>
        <w:right w:val="none" w:sz="0" w:space="0" w:color="auto"/>
      </w:divBdr>
    </w:div>
    <w:div w:id="1983344096">
      <w:bodyDiv w:val="1"/>
      <w:marLeft w:val="0"/>
      <w:marRight w:val="0"/>
      <w:marTop w:val="0"/>
      <w:marBottom w:val="0"/>
      <w:divBdr>
        <w:top w:val="none" w:sz="0" w:space="0" w:color="auto"/>
        <w:left w:val="none" w:sz="0" w:space="0" w:color="auto"/>
        <w:bottom w:val="none" w:sz="0" w:space="0" w:color="auto"/>
        <w:right w:val="none" w:sz="0" w:space="0" w:color="auto"/>
      </w:divBdr>
    </w:div>
    <w:div w:id="1995454389">
      <w:bodyDiv w:val="1"/>
      <w:marLeft w:val="0"/>
      <w:marRight w:val="0"/>
      <w:marTop w:val="0"/>
      <w:marBottom w:val="0"/>
      <w:divBdr>
        <w:top w:val="none" w:sz="0" w:space="0" w:color="auto"/>
        <w:left w:val="none" w:sz="0" w:space="0" w:color="auto"/>
        <w:bottom w:val="none" w:sz="0" w:space="0" w:color="auto"/>
        <w:right w:val="none" w:sz="0" w:space="0" w:color="auto"/>
      </w:divBdr>
    </w:div>
    <w:div w:id="2015373491">
      <w:bodyDiv w:val="1"/>
      <w:marLeft w:val="0"/>
      <w:marRight w:val="0"/>
      <w:marTop w:val="0"/>
      <w:marBottom w:val="0"/>
      <w:divBdr>
        <w:top w:val="none" w:sz="0" w:space="0" w:color="auto"/>
        <w:left w:val="none" w:sz="0" w:space="0" w:color="auto"/>
        <w:bottom w:val="none" w:sz="0" w:space="0" w:color="auto"/>
        <w:right w:val="none" w:sz="0" w:space="0" w:color="auto"/>
      </w:divBdr>
    </w:div>
    <w:div w:id="2021857956">
      <w:bodyDiv w:val="1"/>
      <w:marLeft w:val="0"/>
      <w:marRight w:val="0"/>
      <w:marTop w:val="0"/>
      <w:marBottom w:val="0"/>
      <w:divBdr>
        <w:top w:val="none" w:sz="0" w:space="0" w:color="auto"/>
        <w:left w:val="none" w:sz="0" w:space="0" w:color="auto"/>
        <w:bottom w:val="none" w:sz="0" w:space="0" w:color="auto"/>
        <w:right w:val="none" w:sz="0" w:space="0" w:color="auto"/>
      </w:divBdr>
    </w:div>
    <w:div w:id="2033872640">
      <w:bodyDiv w:val="1"/>
      <w:marLeft w:val="0"/>
      <w:marRight w:val="0"/>
      <w:marTop w:val="0"/>
      <w:marBottom w:val="0"/>
      <w:divBdr>
        <w:top w:val="none" w:sz="0" w:space="0" w:color="auto"/>
        <w:left w:val="none" w:sz="0" w:space="0" w:color="auto"/>
        <w:bottom w:val="none" w:sz="0" w:space="0" w:color="auto"/>
        <w:right w:val="none" w:sz="0" w:space="0" w:color="auto"/>
      </w:divBdr>
    </w:div>
    <w:div w:id="2038970443">
      <w:bodyDiv w:val="1"/>
      <w:marLeft w:val="0"/>
      <w:marRight w:val="0"/>
      <w:marTop w:val="0"/>
      <w:marBottom w:val="0"/>
      <w:divBdr>
        <w:top w:val="none" w:sz="0" w:space="0" w:color="auto"/>
        <w:left w:val="none" w:sz="0" w:space="0" w:color="auto"/>
        <w:bottom w:val="none" w:sz="0" w:space="0" w:color="auto"/>
        <w:right w:val="none" w:sz="0" w:space="0" w:color="auto"/>
      </w:divBdr>
    </w:div>
    <w:div w:id="2046640705">
      <w:bodyDiv w:val="1"/>
      <w:marLeft w:val="0"/>
      <w:marRight w:val="0"/>
      <w:marTop w:val="0"/>
      <w:marBottom w:val="0"/>
      <w:divBdr>
        <w:top w:val="none" w:sz="0" w:space="0" w:color="auto"/>
        <w:left w:val="none" w:sz="0" w:space="0" w:color="auto"/>
        <w:bottom w:val="none" w:sz="0" w:space="0" w:color="auto"/>
        <w:right w:val="none" w:sz="0" w:space="0" w:color="auto"/>
      </w:divBdr>
    </w:div>
    <w:div w:id="2052873195">
      <w:bodyDiv w:val="1"/>
      <w:marLeft w:val="0"/>
      <w:marRight w:val="0"/>
      <w:marTop w:val="0"/>
      <w:marBottom w:val="0"/>
      <w:divBdr>
        <w:top w:val="none" w:sz="0" w:space="0" w:color="auto"/>
        <w:left w:val="none" w:sz="0" w:space="0" w:color="auto"/>
        <w:bottom w:val="none" w:sz="0" w:space="0" w:color="auto"/>
        <w:right w:val="none" w:sz="0" w:space="0" w:color="auto"/>
      </w:divBdr>
    </w:div>
    <w:div w:id="2053843499">
      <w:bodyDiv w:val="1"/>
      <w:marLeft w:val="0"/>
      <w:marRight w:val="0"/>
      <w:marTop w:val="0"/>
      <w:marBottom w:val="0"/>
      <w:divBdr>
        <w:top w:val="none" w:sz="0" w:space="0" w:color="auto"/>
        <w:left w:val="none" w:sz="0" w:space="0" w:color="auto"/>
        <w:bottom w:val="none" w:sz="0" w:space="0" w:color="auto"/>
        <w:right w:val="none" w:sz="0" w:space="0" w:color="auto"/>
      </w:divBdr>
    </w:div>
    <w:div w:id="2055274722">
      <w:bodyDiv w:val="1"/>
      <w:marLeft w:val="0"/>
      <w:marRight w:val="0"/>
      <w:marTop w:val="0"/>
      <w:marBottom w:val="0"/>
      <w:divBdr>
        <w:top w:val="none" w:sz="0" w:space="0" w:color="auto"/>
        <w:left w:val="none" w:sz="0" w:space="0" w:color="auto"/>
        <w:bottom w:val="none" w:sz="0" w:space="0" w:color="auto"/>
        <w:right w:val="none" w:sz="0" w:space="0" w:color="auto"/>
      </w:divBdr>
    </w:div>
    <w:div w:id="2066753241">
      <w:bodyDiv w:val="1"/>
      <w:marLeft w:val="0"/>
      <w:marRight w:val="0"/>
      <w:marTop w:val="0"/>
      <w:marBottom w:val="0"/>
      <w:divBdr>
        <w:top w:val="none" w:sz="0" w:space="0" w:color="auto"/>
        <w:left w:val="none" w:sz="0" w:space="0" w:color="auto"/>
        <w:bottom w:val="none" w:sz="0" w:space="0" w:color="auto"/>
        <w:right w:val="none" w:sz="0" w:space="0" w:color="auto"/>
      </w:divBdr>
    </w:div>
    <w:div w:id="2067412191">
      <w:bodyDiv w:val="1"/>
      <w:marLeft w:val="0"/>
      <w:marRight w:val="0"/>
      <w:marTop w:val="0"/>
      <w:marBottom w:val="0"/>
      <w:divBdr>
        <w:top w:val="none" w:sz="0" w:space="0" w:color="auto"/>
        <w:left w:val="none" w:sz="0" w:space="0" w:color="auto"/>
        <w:bottom w:val="none" w:sz="0" w:space="0" w:color="auto"/>
        <w:right w:val="none" w:sz="0" w:space="0" w:color="auto"/>
      </w:divBdr>
    </w:div>
    <w:div w:id="2068608639">
      <w:bodyDiv w:val="1"/>
      <w:marLeft w:val="0"/>
      <w:marRight w:val="0"/>
      <w:marTop w:val="0"/>
      <w:marBottom w:val="0"/>
      <w:divBdr>
        <w:top w:val="none" w:sz="0" w:space="0" w:color="auto"/>
        <w:left w:val="none" w:sz="0" w:space="0" w:color="auto"/>
        <w:bottom w:val="none" w:sz="0" w:space="0" w:color="auto"/>
        <w:right w:val="none" w:sz="0" w:space="0" w:color="auto"/>
      </w:divBdr>
    </w:div>
    <w:div w:id="2077316424">
      <w:bodyDiv w:val="1"/>
      <w:marLeft w:val="0"/>
      <w:marRight w:val="0"/>
      <w:marTop w:val="0"/>
      <w:marBottom w:val="0"/>
      <w:divBdr>
        <w:top w:val="none" w:sz="0" w:space="0" w:color="auto"/>
        <w:left w:val="none" w:sz="0" w:space="0" w:color="auto"/>
        <w:bottom w:val="none" w:sz="0" w:space="0" w:color="auto"/>
        <w:right w:val="none" w:sz="0" w:space="0" w:color="auto"/>
      </w:divBdr>
    </w:div>
    <w:div w:id="2078090098">
      <w:bodyDiv w:val="1"/>
      <w:marLeft w:val="0"/>
      <w:marRight w:val="0"/>
      <w:marTop w:val="0"/>
      <w:marBottom w:val="0"/>
      <w:divBdr>
        <w:top w:val="none" w:sz="0" w:space="0" w:color="auto"/>
        <w:left w:val="none" w:sz="0" w:space="0" w:color="auto"/>
        <w:bottom w:val="none" w:sz="0" w:space="0" w:color="auto"/>
        <w:right w:val="none" w:sz="0" w:space="0" w:color="auto"/>
      </w:divBdr>
    </w:div>
    <w:div w:id="2087800486">
      <w:bodyDiv w:val="1"/>
      <w:marLeft w:val="0"/>
      <w:marRight w:val="0"/>
      <w:marTop w:val="0"/>
      <w:marBottom w:val="0"/>
      <w:divBdr>
        <w:top w:val="none" w:sz="0" w:space="0" w:color="auto"/>
        <w:left w:val="none" w:sz="0" w:space="0" w:color="auto"/>
        <w:bottom w:val="none" w:sz="0" w:space="0" w:color="auto"/>
        <w:right w:val="none" w:sz="0" w:space="0" w:color="auto"/>
      </w:divBdr>
    </w:div>
    <w:div w:id="2093235091">
      <w:bodyDiv w:val="1"/>
      <w:marLeft w:val="0"/>
      <w:marRight w:val="0"/>
      <w:marTop w:val="0"/>
      <w:marBottom w:val="0"/>
      <w:divBdr>
        <w:top w:val="none" w:sz="0" w:space="0" w:color="auto"/>
        <w:left w:val="none" w:sz="0" w:space="0" w:color="auto"/>
        <w:bottom w:val="none" w:sz="0" w:space="0" w:color="auto"/>
        <w:right w:val="none" w:sz="0" w:space="0" w:color="auto"/>
      </w:divBdr>
    </w:div>
    <w:div w:id="2094159655">
      <w:bodyDiv w:val="1"/>
      <w:marLeft w:val="0"/>
      <w:marRight w:val="0"/>
      <w:marTop w:val="0"/>
      <w:marBottom w:val="0"/>
      <w:divBdr>
        <w:top w:val="none" w:sz="0" w:space="0" w:color="auto"/>
        <w:left w:val="none" w:sz="0" w:space="0" w:color="auto"/>
        <w:bottom w:val="none" w:sz="0" w:space="0" w:color="auto"/>
        <w:right w:val="none" w:sz="0" w:space="0" w:color="auto"/>
      </w:divBdr>
    </w:div>
    <w:div w:id="2095978266">
      <w:bodyDiv w:val="1"/>
      <w:marLeft w:val="0"/>
      <w:marRight w:val="0"/>
      <w:marTop w:val="0"/>
      <w:marBottom w:val="0"/>
      <w:divBdr>
        <w:top w:val="none" w:sz="0" w:space="0" w:color="auto"/>
        <w:left w:val="none" w:sz="0" w:space="0" w:color="auto"/>
        <w:bottom w:val="none" w:sz="0" w:space="0" w:color="auto"/>
        <w:right w:val="none" w:sz="0" w:space="0" w:color="auto"/>
      </w:divBdr>
    </w:div>
    <w:div w:id="2096048332">
      <w:bodyDiv w:val="1"/>
      <w:marLeft w:val="0"/>
      <w:marRight w:val="0"/>
      <w:marTop w:val="0"/>
      <w:marBottom w:val="0"/>
      <w:divBdr>
        <w:top w:val="none" w:sz="0" w:space="0" w:color="auto"/>
        <w:left w:val="none" w:sz="0" w:space="0" w:color="auto"/>
        <w:bottom w:val="none" w:sz="0" w:space="0" w:color="auto"/>
        <w:right w:val="none" w:sz="0" w:space="0" w:color="auto"/>
      </w:divBdr>
    </w:div>
    <w:div w:id="2106530771">
      <w:bodyDiv w:val="1"/>
      <w:marLeft w:val="0"/>
      <w:marRight w:val="0"/>
      <w:marTop w:val="0"/>
      <w:marBottom w:val="0"/>
      <w:divBdr>
        <w:top w:val="none" w:sz="0" w:space="0" w:color="auto"/>
        <w:left w:val="none" w:sz="0" w:space="0" w:color="auto"/>
        <w:bottom w:val="none" w:sz="0" w:space="0" w:color="auto"/>
        <w:right w:val="none" w:sz="0" w:space="0" w:color="auto"/>
      </w:divBdr>
    </w:div>
    <w:div w:id="2111464646">
      <w:bodyDiv w:val="1"/>
      <w:marLeft w:val="0"/>
      <w:marRight w:val="0"/>
      <w:marTop w:val="0"/>
      <w:marBottom w:val="0"/>
      <w:divBdr>
        <w:top w:val="none" w:sz="0" w:space="0" w:color="auto"/>
        <w:left w:val="none" w:sz="0" w:space="0" w:color="auto"/>
        <w:bottom w:val="none" w:sz="0" w:space="0" w:color="auto"/>
        <w:right w:val="none" w:sz="0" w:space="0" w:color="auto"/>
      </w:divBdr>
    </w:div>
    <w:div w:id="2115443855">
      <w:bodyDiv w:val="1"/>
      <w:marLeft w:val="0"/>
      <w:marRight w:val="0"/>
      <w:marTop w:val="0"/>
      <w:marBottom w:val="0"/>
      <w:divBdr>
        <w:top w:val="none" w:sz="0" w:space="0" w:color="auto"/>
        <w:left w:val="none" w:sz="0" w:space="0" w:color="auto"/>
        <w:bottom w:val="none" w:sz="0" w:space="0" w:color="auto"/>
        <w:right w:val="none" w:sz="0" w:space="0" w:color="auto"/>
      </w:divBdr>
    </w:div>
    <w:div w:id="2128313844">
      <w:bodyDiv w:val="1"/>
      <w:marLeft w:val="0"/>
      <w:marRight w:val="0"/>
      <w:marTop w:val="0"/>
      <w:marBottom w:val="0"/>
      <w:divBdr>
        <w:top w:val="none" w:sz="0" w:space="0" w:color="auto"/>
        <w:left w:val="none" w:sz="0" w:space="0" w:color="auto"/>
        <w:bottom w:val="none" w:sz="0" w:space="0" w:color="auto"/>
        <w:right w:val="none" w:sz="0" w:space="0" w:color="auto"/>
      </w:divBdr>
    </w:div>
    <w:div w:id="2130315898">
      <w:bodyDiv w:val="1"/>
      <w:marLeft w:val="0"/>
      <w:marRight w:val="0"/>
      <w:marTop w:val="0"/>
      <w:marBottom w:val="0"/>
      <w:divBdr>
        <w:top w:val="none" w:sz="0" w:space="0" w:color="auto"/>
        <w:left w:val="none" w:sz="0" w:space="0" w:color="auto"/>
        <w:bottom w:val="none" w:sz="0" w:space="0" w:color="auto"/>
        <w:right w:val="none" w:sz="0" w:space="0" w:color="auto"/>
      </w:divBdr>
    </w:div>
    <w:div w:id="2135827193">
      <w:bodyDiv w:val="1"/>
      <w:marLeft w:val="0"/>
      <w:marRight w:val="0"/>
      <w:marTop w:val="0"/>
      <w:marBottom w:val="0"/>
      <w:divBdr>
        <w:top w:val="none" w:sz="0" w:space="0" w:color="auto"/>
        <w:left w:val="none" w:sz="0" w:space="0" w:color="auto"/>
        <w:bottom w:val="none" w:sz="0" w:space="0" w:color="auto"/>
        <w:right w:val="none" w:sz="0" w:space="0" w:color="auto"/>
      </w:divBdr>
    </w:div>
    <w:div w:id="2145272184">
      <w:bodyDiv w:val="1"/>
      <w:marLeft w:val="0"/>
      <w:marRight w:val="0"/>
      <w:marTop w:val="0"/>
      <w:marBottom w:val="0"/>
      <w:divBdr>
        <w:top w:val="none" w:sz="0" w:space="0" w:color="auto"/>
        <w:left w:val="none" w:sz="0" w:space="0" w:color="auto"/>
        <w:bottom w:val="none" w:sz="0" w:space="0" w:color="auto"/>
        <w:right w:val="none" w:sz="0" w:space="0" w:color="auto"/>
      </w:divBdr>
    </w:div>
    <w:div w:id="21470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C2F8-6862-4016-9F17-55BE4FAD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10</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Yurist</cp:lastModifiedBy>
  <cp:revision>83</cp:revision>
  <cp:lastPrinted>2020-09-08T06:59:00Z</cp:lastPrinted>
  <dcterms:created xsi:type="dcterms:W3CDTF">2017-12-08T07:40:00Z</dcterms:created>
  <dcterms:modified xsi:type="dcterms:W3CDTF">2020-09-11T09:29:00Z</dcterms:modified>
</cp:coreProperties>
</file>